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BD" w:rsidRDefault="009E7AB2">
      <w:pPr>
        <w:spacing w:before="83"/>
        <w:ind w:left="114"/>
        <w:rPr>
          <w:sz w:val="21"/>
          <w:szCs w:val="21"/>
        </w:rPr>
      </w:pPr>
      <w:bookmarkStart w:id="0" w:name="_GoBack"/>
      <w:bookmarkEnd w:id="0"/>
      <w:r>
        <w:rPr>
          <w:b/>
          <w:spacing w:val="1"/>
          <w:sz w:val="21"/>
          <w:szCs w:val="21"/>
        </w:rPr>
        <w:t>A</w:t>
      </w:r>
      <w:r>
        <w:rPr>
          <w:b/>
          <w:sz w:val="21"/>
          <w:szCs w:val="21"/>
        </w:rPr>
        <w:t>pp</w:t>
      </w:r>
      <w:r>
        <w:rPr>
          <w:b/>
          <w:spacing w:val="-1"/>
          <w:sz w:val="21"/>
          <w:szCs w:val="21"/>
        </w:rPr>
        <w:t>li</w:t>
      </w:r>
      <w:r>
        <w:rPr>
          <w:b/>
          <w:sz w:val="21"/>
          <w:szCs w:val="21"/>
        </w:rPr>
        <w:t>c</w:t>
      </w:r>
      <w:r>
        <w:rPr>
          <w:b/>
          <w:spacing w:val="-2"/>
          <w:sz w:val="21"/>
          <w:szCs w:val="21"/>
        </w:rPr>
        <w:t>a</w:t>
      </w:r>
      <w:r>
        <w:rPr>
          <w:b/>
          <w:spacing w:val="-1"/>
          <w:sz w:val="21"/>
          <w:szCs w:val="21"/>
        </w:rPr>
        <w:t>ti</w:t>
      </w:r>
      <w:r>
        <w:rPr>
          <w:b/>
          <w:sz w:val="21"/>
          <w:szCs w:val="21"/>
        </w:rPr>
        <w:t>on</w:t>
      </w:r>
      <w:r>
        <w:rPr>
          <w:b/>
          <w:spacing w:val="22"/>
          <w:sz w:val="21"/>
          <w:szCs w:val="21"/>
        </w:rPr>
        <w:t xml:space="preserve"> </w:t>
      </w:r>
      <w:r>
        <w:rPr>
          <w:b/>
          <w:spacing w:val="2"/>
          <w:sz w:val="21"/>
          <w:szCs w:val="21"/>
        </w:rPr>
        <w:t>f</w:t>
      </w:r>
      <w:r>
        <w:rPr>
          <w:b/>
          <w:spacing w:val="-2"/>
          <w:sz w:val="21"/>
          <w:szCs w:val="21"/>
        </w:rPr>
        <w:t>o</w:t>
      </w:r>
      <w:r>
        <w:rPr>
          <w:b/>
          <w:sz w:val="21"/>
          <w:szCs w:val="21"/>
        </w:rPr>
        <w:t>r</w:t>
      </w:r>
      <w:r>
        <w:rPr>
          <w:b/>
          <w:spacing w:val="-3"/>
          <w:sz w:val="21"/>
          <w:szCs w:val="21"/>
        </w:rPr>
        <w:t>m</w:t>
      </w:r>
      <w:r>
        <w:rPr>
          <w:b/>
          <w:sz w:val="21"/>
          <w:szCs w:val="21"/>
        </w:rPr>
        <w:t>at</w:t>
      </w:r>
      <w:r>
        <w:rPr>
          <w:b/>
          <w:spacing w:val="12"/>
          <w:sz w:val="21"/>
          <w:szCs w:val="21"/>
        </w:rPr>
        <w:t xml:space="preserve"> </w:t>
      </w:r>
      <w:r>
        <w:rPr>
          <w:b/>
          <w:spacing w:val="-1"/>
          <w:sz w:val="21"/>
          <w:szCs w:val="21"/>
        </w:rPr>
        <w:t>f</w:t>
      </w:r>
      <w:r>
        <w:rPr>
          <w:b/>
          <w:sz w:val="21"/>
          <w:szCs w:val="21"/>
        </w:rPr>
        <w:t>or</w:t>
      </w:r>
      <w:r>
        <w:rPr>
          <w:b/>
          <w:spacing w:val="5"/>
          <w:sz w:val="21"/>
          <w:szCs w:val="21"/>
        </w:rPr>
        <w:t xml:space="preserve"> </w:t>
      </w:r>
      <w:r>
        <w:rPr>
          <w:b/>
          <w:spacing w:val="-1"/>
          <w:sz w:val="21"/>
          <w:szCs w:val="21"/>
        </w:rPr>
        <w:t>t</w:t>
      </w:r>
      <w:r>
        <w:rPr>
          <w:b/>
          <w:spacing w:val="-2"/>
          <w:sz w:val="21"/>
          <w:szCs w:val="21"/>
        </w:rPr>
        <w:t>h</w:t>
      </w:r>
      <w:r>
        <w:rPr>
          <w:b/>
          <w:sz w:val="21"/>
          <w:szCs w:val="21"/>
        </w:rPr>
        <w:t>e</w:t>
      </w:r>
      <w:r>
        <w:rPr>
          <w:b/>
          <w:spacing w:val="5"/>
          <w:sz w:val="21"/>
          <w:szCs w:val="21"/>
        </w:rPr>
        <w:t xml:space="preserve"> </w:t>
      </w:r>
      <w:r>
        <w:rPr>
          <w:b/>
          <w:sz w:val="21"/>
          <w:szCs w:val="21"/>
        </w:rPr>
        <w:t>Post</w:t>
      </w:r>
      <w:r>
        <w:rPr>
          <w:b/>
          <w:spacing w:val="7"/>
          <w:sz w:val="21"/>
          <w:szCs w:val="21"/>
        </w:rPr>
        <w:t xml:space="preserve"> </w:t>
      </w:r>
      <w:r>
        <w:rPr>
          <w:b/>
          <w:spacing w:val="-2"/>
          <w:sz w:val="21"/>
          <w:szCs w:val="21"/>
        </w:rPr>
        <w:t>o</w:t>
      </w:r>
      <w:r>
        <w:rPr>
          <w:b/>
          <w:sz w:val="21"/>
          <w:szCs w:val="21"/>
        </w:rPr>
        <w:t>f</w:t>
      </w:r>
      <w:r>
        <w:rPr>
          <w:b/>
          <w:spacing w:val="4"/>
          <w:sz w:val="21"/>
          <w:szCs w:val="21"/>
        </w:rPr>
        <w:t xml:space="preserve"> </w:t>
      </w:r>
      <w:r>
        <w:rPr>
          <w:b/>
          <w:spacing w:val="-1"/>
          <w:sz w:val="21"/>
          <w:szCs w:val="21"/>
        </w:rPr>
        <w:t>G</w:t>
      </w:r>
      <w:r>
        <w:rPr>
          <w:b/>
          <w:sz w:val="21"/>
          <w:szCs w:val="21"/>
        </w:rPr>
        <w:t>M</w:t>
      </w:r>
      <w:r>
        <w:rPr>
          <w:b/>
          <w:spacing w:val="7"/>
          <w:sz w:val="21"/>
          <w:szCs w:val="21"/>
        </w:rPr>
        <w:t xml:space="preserve"> </w:t>
      </w:r>
      <w:r>
        <w:rPr>
          <w:b/>
          <w:spacing w:val="-1"/>
          <w:sz w:val="21"/>
          <w:szCs w:val="21"/>
        </w:rPr>
        <w:t>(</w:t>
      </w:r>
      <w:r>
        <w:rPr>
          <w:b/>
          <w:spacing w:val="1"/>
          <w:sz w:val="21"/>
          <w:szCs w:val="21"/>
        </w:rPr>
        <w:t>E</w:t>
      </w:r>
      <w:r>
        <w:rPr>
          <w:b/>
          <w:sz w:val="21"/>
          <w:szCs w:val="21"/>
        </w:rPr>
        <w:t>7),</w:t>
      </w:r>
      <w:r>
        <w:rPr>
          <w:b/>
          <w:spacing w:val="7"/>
          <w:sz w:val="21"/>
          <w:szCs w:val="21"/>
        </w:rPr>
        <w:t xml:space="preserve"> </w:t>
      </w:r>
      <w:r>
        <w:rPr>
          <w:b/>
          <w:spacing w:val="1"/>
          <w:sz w:val="21"/>
          <w:szCs w:val="21"/>
        </w:rPr>
        <w:t>C</w:t>
      </w:r>
      <w:r>
        <w:rPr>
          <w:b/>
          <w:spacing w:val="-4"/>
          <w:sz w:val="21"/>
          <w:szCs w:val="21"/>
        </w:rPr>
        <w:t>G</w:t>
      </w:r>
      <w:r>
        <w:rPr>
          <w:b/>
          <w:sz w:val="21"/>
          <w:szCs w:val="21"/>
        </w:rPr>
        <w:t>M</w:t>
      </w:r>
      <w:r>
        <w:rPr>
          <w:b/>
          <w:spacing w:val="7"/>
          <w:sz w:val="21"/>
          <w:szCs w:val="21"/>
        </w:rPr>
        <w:t xml:space="preserve"> </w:t>
      </w:r>
      <w:r>
        <w:rPr>
          <w:b/>
          <w:spacing w:val="-1"/>
          <w:sz w:val="21"/>
          <w:szCs w:val="21"/>
        </w:rPr>
        <w:t>(</w:t>
      </w:r>
      <w:r>
        <w:rPr>
          <w:b/>
          <w:spacing w:val="-2"/>
          <w:sz w:val="21"/>
          <w:szCs w:val="21"/>
        </w:rPr>
        <w:t>E8</w:t>
      </w:r>
      <w:r>
        <w:rPr>
          <w:b/>
          <w:sz w:val="21"/>
          <w:szCs w:val="21"/>
        </w:rPr>
        <w:t>)</w:t>
      </w:r>
      <w:r>
        <w:rPr>
          <w:b/>
          <w:spacing w:val="9"/>
          <w:sz w:val="21"/>
          <w:szCs w:val="21"/>
        </w:rPr>
        <w:t xml:space="preserve"> </w:t>
      </w:r>
      <w:r>
        <w:rPr>
          <w:b/>
          <w:sz w:val="21"/>
          <w:szCs w:val="21"/>
        </w:rPr>
        <w:t>&amp;</w:t>
      </w:r>
      <w:r>
        <w:rPr>
          <w:b/>
          <w:spacing w:val="2"/>
          <w:sz w:val="21"/>
          <w:szCs w:val="21"/>
        </w:rPr>
        <w:t xml:space="preserve"> </w:t>
      </w:r>
      <w:r>
        <w:rPr>
          <w:b/>
          <w:spacing w:val="1"/>
          <w:sz w:val="21"/>
          <w:szCs w:val="21"/>
        </w:rPr>
        <w:t>E</w:t>
      </w:r>
      <w:r>
        <w:rPr>
          <w:b/>
          <w:sz w:val="21"/>
          <w:szCs w:val="21"/>
        </w:rPr>
        <w:t>D</w:t>
      </w:r>
      <w:r>
        <w:rPr>
          <w:b/>
          <w:spacing w:val="6"/>
          <w:sz w:val="21"/>
          <w:szCs w:val="21"/>
        </w:rPr>
        <w:t xml:space="preserve"> </w:t>
      </w:r>
      <w:r>
        <w:rPr>
          <w:b/>
          <w:spacing w:val="-1"/>
          <w:sz w:val="21"/>
          <w:szCs w:val="21"/>
        </w:rPr>
        <w:t>(</w:t>
      </w:r>
      <w:r>
        <w:rPr>
          <w:b/>
          <w:spacing w:val="1"/>
          <w:sz w:val="21"/>
          <w:szCs w:val="21"/>
        </w:rPr>
        <w:t>E</w:t>
      </w:r>
      <w:r>
        <w:rPr>
          <w:b/>
          <w:sz w:val="21"/>
          <w:szCs w:val="21"/>
        </w:rPr>
        <w:t>9)</w:t>
      </w:r>
      <w:r>
        <w:rPr>
          <w:b/>
          <w:spacing w:val="9"/>
          <w:sz w:val="21"/>
          <w:szCs w:val="21"/>
        </w:rPr>
        <w:t xml:space="preserve"> </w:t>
      </w:r>
      <w:r>
        <w:rPr>
          <w:b/>
          <w:spacing w:val="-1"/>
          <w:sz w:val="21"/>
          <w:szCs w:val="21"/>
        </w:rPr>
        <w:t>i</w:t>
      </w:r>
      <w:r>
        <w:rPr>
          <w:b/>
          <w:sz w:val="21"/>
          <w:szCs w:val="21"/>
        </w:rPr>
        <w:t>n</w:t>
      </w:r>
      <w:r>
        <w:rPr>
          <w:b/>
          <w:spacing w:val="3"/>
          <w:sz w:val="21"/>
          <w:szCs w:val="21"/>
        </w:rPr>
        <w:t xml:space="preserve"> </w:t>
      </w:r>
      <w:r>
        <w:rPr>
          <w:b/>
          <w:spacing w:val="-1"/>
          <w:sz w:val="21"/>
          <w:szCs w:val="21"/>
        </w:rPr>
        <w:t>t</w:t>
      </w:r>
      <w:r>
        <w:rPr>
          <w:b/>
          <w:sz w:val="21"/>
          <w:szCs w:val="21"/>
        </w:rPr>
        <w:t>he</w:t>
      </w:r>
      <w:r>
        <w:rPr>
          <w:b/>
          <w:spacing w:val="5"/>
          <w:sz w:val="21"/>
          <w:szCs w:val="21"/>
        </w:rPr>
        <w:t xml:space="preserve"> </w:t>
      </w:r>
      <w:r>
        <w:rPr>
          <w:b/>
          <w:spacing w:val="1"/>
          <w:sz w:val="21"/>
          <w:szCs w:val="21"/>
        </w:rPr>
        <w:t>f</w:t>
      </w:r>
      <w:r>
        <w:rPr>
          <w:b/>
          <w:spacing w:val="-1"/>
          <w:sz w:val="21"/>
          <w:szCs w:val="21"/>
        </w:rPr>
        <w:t>i</w:t>
      </w:r>
      <w:r>
        <w:rPr>
          <w:b/>
          <w:spacing w:val="-3"/>
          <w:sz w:val="21"/>
          <w:szCs w:val="21"/>
        </w:rPr>
        <w:t>e</w:t>
      </w:r>
      <w:r>
        <w:rPr>
          <w:b/>
          <w:spacing w:val="-1"/>
          <w:sz w:val="21"/>
          <w:szCs w:val="21"/>
        </w:rPr>
        <w:t>l</w:t>
      </w:r>
      <w:r>
        <w:rPr>
          <w:b/>
          <w:sz w:val="21"/>
          <w:szCs w:val="21"/>
        </w:rPr>
        <w:t>d</w:t>
      </w:r>
      <w:r>
        <w:rPr>
          <w:b/>
          <w:spacing w:val="10"/>
          <w:sz w:val="21"/>
          <w:szCs w:val="21"/>
        </w:rPr>
        <w:t xml:space="preserve"> </w:t>
      </w:r>
      <w:r>
        <w:rPr>
          <w:b/>
          <w:spacing w:val="-5"/>
          <w:sz w:val="21"/>
          <w:szCs w:val="21"/>
        </w:rPr>
        <w:t>o</w:t>
      </w:r>
      <w:r>
        <w:rPr>
          <w:b/>
          <w:sz w:val="21"/>
          <w:szCs w:val="21"/>
        </w:rPr>
        <w:t>f</w:t>
      </w:r>
      <w:r>
        <w:rPr>
          <w:b/>
          <w:spacing w:val="7"/>
          <w:sz w:val="21"/>
          <w:szCs w:val="21"/>
        </w:rPr>
        <w:t xml:space="preserve"> </w:t>
      </w:r>
      <w:r>
        <w:rPr>
          <w:b/>
          <w:spacing w:val="-3"/>
          <w:sz w:val="21"/>
          <w:szCs w:val="21"/>
        </w:rPr>
        <w:t>I</w:t>
      </w:r>
      <w:r>
        <w:rPr>
          <w:b/>
          <w:sz w:val="21"/>
          <w:szCs w:val="21"/>
        </w:rPr>
        <w:t>T</w:t>
      </w:r>
      <w:r>
        <w:rPr>
          <w:b/>
          <w:spacing w:val="6"/>
          <w:sz w:val="21"/>
          <w:szCs w:val="21"/>
        </w:rPr>
        <w:t xml:space="preserve"> </w:t>
      </w:r>
      <w:r>
        <w:rPr>
          <w:b/>
          <w:sz w:val="21"/>
          <w:szCs w:val="21"/>
        </w:rPr>
        <w:t>and</w:t>
      </w:r>
      <w:r>
        <w:rPr>
          <w:b/>
          <w:spacing w:val="3"/>
          <w:sz w:val="21"/>
          <w:szCs w:val="21"/>
        </w:rPr>
        <w:t xml:space="preserve"> </w:t>
      </w:r>
      <w:r>
        <w:rPr>
          <w:b/>
          <w:spacing w:val="1"/>
          <w:sz w:val="21"/>
          <w:szCs w:val="21"/>
        </w:rPr>
        <w:t>T</w:t>
      </w:r>
      <w:r>
        <w:rPr>
          <w:b/>
          <w:sz w:val="21"/>
          <w:szCs w:val="21"/>
        </w:rPr>
        <w:t>e</w:t>
      </w:r>
      <w:r>
        <w:rPr>
          <w:b/>
          <w:spacing w:val="-1"/>
          <w:sz w:val="21"/>
          <w:szCs w:val="21"/>
        </w:rPr>
        <w:t>l</w:t>
      </w:r>
      <w:r>
        <w:rPr>
          <w:b/>
          <w:spacing w:val="-3"/>
          <w:sz w:val="21"/>
          <w:szCs w:val="21"/>
        </w:rPr>
        <w:t>e</w:t>
      </w:r>
      <w:r>
        <w:rPr>
          <w:b/>
          <w:sz w:val="21"/>
          <w:szCs w:val="21"/>
        </w:rPr>
        <w:t>com</w:t>
      </w:r>
      <w:r>
        <w:rPr>
          <w:b/>
          <w:spacing w:val="11"/>
          <w:sz w:val="21"/>
          <w:szCs w:val="21"/>
        </w:rPr>
        <w:t xml:space="preserve"> </w:t>
      </w:r>
      <w:r>
        <w:rPr>
          <w:b/>
          <w:sz w:val="21"/>
          <w:szCs w:val="21"/>
        </w:rPr>
        <w:t>on</w:t>
      </w:r>
    </w:p>
    <w:p w:rsidR="00F708BD" w:rsidRDefault="009E7AB2">
      <w:pPr>
        <w:spacing w:before="8"/>
        <w:ind w:left="2814"/>
        <w:rPr>
          <w:sz w:val="21"/>
          <w:szCs w:val="21"/>
        </w:rPr>
      </w:pPr>
      <w:r>
        <w:rPr>
          <w:b/>
          <w:spacing w:val="1"/>
          <w:sz w:val="21"/>
          <w:szCs w:val="21"/>
        </w:rPr>
        <w:t>R</w:t>
      </w:r>
      <w:r>
        <w:rPr>
          <w:b/>
          <w:sz w:val="21"/>
          <w:szCs w:val="21"/>
        </w:rPr>
        <w:t>eg</w:t>
      </w:r>
      <w:r>
        <w:rPr>
          <w:b/>
          <w:spacing w:val="-2"/>
          <w:sz w:val="21"/>
          <w:szCs w:val="21"/>
        </w:rPr>
        <w:t>u</w:t>
      </w:r>
      <w:r>
        <w:rPr>
          <w:b/>
          <w:spacing w:val="-1"/>
          <w:sz w:val="21"/>
          <w:szCs w:val="21"/>
        </w:rPr>
        <w:t>l</w:t>
      </w:r>
      <w:r>
        <w:rPr>
          <w:b/>
          <w:sz w:val="21"/>
          <w:szCs w:val="21"/>
        </w:rPr>
        <w:t>a</w:t>
      </w:r>
      <w:r>
        <w:rPr>
          <w:b/>
          <w:spacing w:val="-3"/>
          <w:sz w:val="21"/>
          <w:szCs w:val="21"/>
        </w:rPr>
        <w:t>r</w:t>
      </w:r>
      <w:r>
        <w:rPr>
          <w:b/>
          <w:spacing w:val="-1"/>
          <w:sz w:val="21"/>
          <w:szCs w:val="21"/>
        </w:rPr>
        <w:t>/C</w:t>
      </w:r>
      <w:r>
        <w:rPr>
          <w:b/>
          <w:sz w:val="21"/>
          <w:szCs w:val="21"/>
        </w:rPr>
        <w:t>on</w:t>
      </w:r>
      <w:r>
        <w:rPr>
          <w:b/>
          <w:spacing w:val="-1"/>
          <w:sz w:val="21"/>
          <w:szCs w:val="21"/>
        </w:rPr>
        <w:t>t</w:t>
      </w:r>
      <w:r>
        <w:rPr>
          <w:b/>
          <w:spacing w:val="-3"/>
          <w:sz w:val="21"/>
          <w:szCs w:val="21"/>
        </w:rPr>
        <w:t>r</w:t>
      </w:r>
      <w:r>
        <w:rPr>
          <w:b/>
          <w:sz w:val="21"/>
          <w:szCs w:val="21"/>
        </w:rPr>
        <w:t>a</w:t>
      </w:r>
      <w:r>
        <w:rPr>
          <w:b/>
          <w:spacing w:val="-3"/>
          <w:sz w:val="21"/>
          <w:szCs w:val="21"/>
        </w:rPr>
        <w:t>c</w:t>
      </w:r>
      <w:r>
        <w:rPr>
          <w:b/>
          <w:spacing w:val="-1"/>
          <w:sz w:val="21"/>
          <w:szCs w:val="21"/>
        </w:rPr>
        <w:t>t/</w:t>
      </w:r>
      <w:r>
        <w:rPr>
          <w:b/>
          <w:spacing w:val="1"/>
          <w:sz w:val="21"/>
          <w:szCs w:val="21"/>
        </w:rPr>
        <w:t>D</w:t>
      </w:r>
      <w:r>
        <w:rPr>
          <w:b/>
          <w:sz w:val="21"/>
          <w:szCs w:val="21"/>
        </w:rPr>
        <w:t>e</w:t>
      </w:r>
      <w:r>
        <w:rPr>
          <w:b/>
          <w:spacing w:val="-2"/>
          <w:sz w:val="21"/>
          <w:szCs w:val="21"/>
        </w:rPr>
        <w:t>p</w:t>
      </w:r>
      <w:r>
        <w:rPr>
          <w:b/>
          <w:sz w:val="21"/>
          <w:szCs w:val="21"/>
        </w:rPr>
        <w:t>u</w:t>
      </w:r>
      <w:r>
        <w:rPr>
          <w:b/>
          <w:spacing w:val="-1"/>
          <w:sz w:val="21"/>
          <w:szCs w:val="21"/>
        </w:rPr>
        <w:t>t</w:t>
      </w:r>
      <w:r>
        <w:rPr>
          <w:b/>
          <w:sz w:val="21"/>
          <w:szCs w:val="21"/>
        </w:rPr>
        <w:t>a</w:t>
      </w:r>
      <w:r>
        <w:rPr>
          <w:b/>
          <w:spacing w:val="-1"/>
          <w:sz w:val="21"/>
          <w:szCs w:val="21"/>
        </w:rPr>
        <w:t>ti</w:t>
      </w:r>
      <w:r>
        <w:rPr>
          <w:b/>
          <w:sz w:val="21"/>
          <w:szCs w:val="21"/>
        </w:rPr>
        <w:t>on</w:t>
      </w:r>
      <w:r>
        <w:rPr>
          <w:b/>
          <w:spacing w:val="34"/>
          <w:sz w:val="21"/>
          <w:szCs w:val="21"/>
        </w:rPr>
        <w:t xml:space="preserve"> </w:t>
      </w:r>
      <w:r>
        <w:rPr>
          <w:b/>
          <w:spacing w:val="1"/>
          <w:sz w:val="21"/>
          <w:szCs w:val="21"/>
        </w:rPr>
        <w:t>B</w:t>
      </w:r>
      <w:r>
        <w:rPr>
          <w:b/>
          <w:sz w:val="21"/>
          <w:szCs w:val="21"/>
        </w:rPr>
        <w:t>a</w:t>
      </w:r>
      <w:r>
        <w:rPr>
          <w:b/>
          <w:spacing w:val="-1"/>
          <w:sz w:val="21"/>
          <w:szCs w:val="21"/>
        </w:rPr>
        <w:t>s</w:t>
      </w:r>
      <w:r>
        <w:rPr>
          <w:b/>
          <w:spacing w:val="1"/>
          <w:sz w:val="21"/>
          <w:szCs w:val="21"/>
        </w:rPr>
        <w:t>i</w:t>
      </w:r>
      <w:r>
        <w:rPr>
          <w:b/>
          <w:sz w:val="21"/>
          <w:szCs w:val="21"/>
        </w:rPr>
        <w:t>s</w:t>
      </w:r>
    </w:p>
    <w:p w:rsidR="00F708BD" w:rsidRDefault="009E7AB2">
      <w:pPr>
        <w:spacing w:line="240" w:lineRule="exact"/>
        <w:ind w:left="1448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spacing w:val="6"/>
          <w:sz w:val="23"/>
          <w:szCs w:val="23"/>
        </w:rPr>
        <w:t>T</w:t>
      </w:r>
      <w:r>
        <w:rPr>
          <w:spacing w:val="-10"/>
          <w:sz w:val="23"/>
          <w:szCs w:val="23"/>
        </w:rPr>
        <w:t>h</w:t>
      </w:r>
      <w:r>
        <w:rPr>
          <w:spacing w:val="2"/>
          <w:sz w:val="23"/>
          <w:szCs w:val="23"/>
        </w:rPr>
        <w:t>r</w:t>
      </w:r>
      <w:r>
        <w:rPr>
          <w:spacing w:val="7"/>
          <w:sz w:val="23"/>
          <w:szCs w:val="23"/>
        </w:rPr>
        <w:t>o</w:t>
      </w:r>
      <w:r>
        <w:rPr>
          <w:spacing w:val="2"/>
          <w:sz w:val="23"/>
          <w:szCs w:val="23"/>
        </w:rPr>
        <w:t>u</w:t>
      </w:r>
      <w:r>
        <w:rPr>
          <w:spacing w:val="-5"/>
          <w:sz w:val="23"/>
          <w:szCs w:val="23"/>
        </w:rPr>
        <w:t>g</w:t>
      </w:r>
      <w:r>
        <w:rPr>
          <w:sz w:val="23"/>
          <w:szCs w:val="23"/>
        </w:rPr>
        <w:t>h</w:t>
      </w:r>
      <w:r>
        <w:rPr>
          <w:spacing w:val="-10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-2"/>
          <w:sz w:val="23"/>
          <w:szCs w:val="23"/>
        </w:rPr>
        <w:t>r</w:t>
      </w:r>
      <w:r>
        <w:rPr>
          <w:spacing w:val="10"/>
          <w:sz w:val="23"/>
          <w:szCs w:val="23"/>
        </w:rPr>
        <w:t>o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pacing w:val="-12"/>
          <w:sz w:val="23"/>
          <w:szCs w:val="23"/>
        </w:rPr>
        <w:t>h</w:t>
      </w:r>
      <w:r>
        <w:rPr>
          <w:spacing w:val="6"/>
          <w:sz w:val="23"/>
          <w:szCs w:val="23"/>
        </w:rPr>
        <w:t>a</w:t>
      </w:r>
      <w:r>
        <w:rPr>
          <w:spacing w:val="2"/>
          <w:sz w:val="23"/>
          <w:szCs w:val="23"/>
        </w:rPr>
        <w:t>n</w:t>
      </w:r>
      <w:r>
        <w:rPr>
          <w:spacing w:val="-10"/>
          <w:sz w:val="23"/>
          <w:szCs w:val="23"/>
        </w:rPr>
        <w:t>n</w:t>
      </w:r>
      <w:r>
        <w:rPr>
          <w:spacing w:val="8"/>
          <w:sz w:val="23"/>
          <w:szCs w:val="23"/>
        </w:rPr>
        <w:t>e</w:t>
      </w:r>
      <w:r>
        <w:rPr>
          <w:sz w:val="23"/>
          <w:szCs w:val="23"/>
        </w:rPr>
        <w:t>l</w:t>
      </w:r>
      <w:r>
        <w:rPr>
          <w:spacing w:val="-2"/>
          <w:sz w:val="23"/>
          <w:szCs w:val="23"/>
        </w:rPr>
        <w:t xml:space="preserve"> </w:t>
      </w:r>
      <w:r>
        <w:rPr>
          <w:spacing w:val="-1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c</w:t>
      </w:r>
      <w:r>
        <w:rPr>
          <w:spacing w:val="1"/>
          <w:sz w:val="23"/>
          <w:szCs w:val="23"/>
        </w:rPr>
        <w:t>a</w:t>
      </w:r>
      <w:r>
        <w:rPr>
          <w:spacing w:val="2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</w:t>
      </w:r>
      <w:r>
        <w:rPr>
          <w:spacing w:val="-43"/>
          <w:sz w:val="23"/>
          <w:szCs w:val="23"/>
        </w:rPr>
        <w:t xml:space="preserve"> </w:t>
      </w:r>
      <w:r>
        <w:rPr>
          <w:sz w:val="23"/>
          <w:szCs w:val="23"/>
        </w:rPr>
        <w:t>f</w:t>
      </w:r>
      <w:proofErr w:type="spellEnd"/>
      <w:r>
        <w:rPr>
          <w:spacing w:val="-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G</w:t>
      </w:r>
      <w:r>
        <w:rPr>
          <w:spacing w:val="10"/>
          <w:sz w:val="23"/>
          <w:szCs w:val="23"/>
        </w:rPr>
        <w:t>o</w:t>
      </w:r>
      <w:r>
        <w:rPr>
          <w:spacing w:val="-12"/>
          <w:sz w:val="23"/>
          <w:szCs w:val="23"/>
        </w:rPr>
        <w:t>v</w:t>
      </w:r>
      <w:r>
        <w:rPr>
          <w:spacing w:val="10"/>
          <w:sz w:val="23"/>
          <w:szCs w:val="23"/>
        </w:rPr>
        <w:t>t</w:t>
      </w:r>
      <w:r>
        <w:rPr>
          <w:spacing w:val="2"/>
          <w:sz w:val="23"/>
          <w:szCs w:val="23"/>
        </w:rPr>
        <w:t>.</w:t>
      </w:r>
      <w:r>
        <w:rPr>
          <w:spacing w:val="1"/>
          <w:sz w:val="23"/>
          <w:szCs w:val="23"/>
        </w:rPr>
        <w:t>/</w:t>
      </w:r>
      <w:r>
        <w:rPr>
          <w:spacing w:val="2"/>
          <w:sz w:val="23"/>
          <w:szCs w:val="23"/>
        </w:rPr>
        <w:t>C</w:t>
      </w:r>
      <w:r>
        <w:rPr>
          <w:spacing w:val="-1"/>
          <w:sz w:val="23"/>
          <w:szCs w:val="23"/>
        </w:rPr>
        <w:t>P</w:t>
      </w:r>
      <w:r>
        <w:rPr>
          <w:spacing w:val="-8"/>
          <w:sz w:val="23"/>
          <w:szCs w:val="23"/>
        </w:rPr>
        <w:t>S</w:t>
      </w:r>
      <w:r>
        <w:rPr>
          <w:spacing w:val="8"/>
          <w:sz w:val="23"/>
          <w:szCs w:val="23"/>
        </w:rPr>
        <w:t>E</w:t>
      </w:r>
      <w:r>
        <w:rPr>
          <w:spacing w:val="3"/>
          <w:sz w:val="23"/>
          <w:szCs w:val="23"/>
        </w:rPr>
        <w:t>/</w:t>
      </w:r>
      <w:r>
        <w:rPr>
          <w:spacing w:val="-8"/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 xml:space="preserve"> c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12"/>
          <w:sz w:val="23"/>
          <w:szCs w:val="23"/>
        </w:rPr>
        <w:t>d</w:t>
      </w:r>
      <w:r>
        <w:rPr>
          <w:spacing w:val="-14"/>
          <w:sz w:val="23"/>
          <w:szCs w:val="23"/>
        </w:rPr>
        <w:t>i</w:t>
      </w:r>
      <w:r>
        <w:rPr>
          <w:spacing w:val="7"/>
          <w:sz w:val="23"/>
          <w:szCs w:val="23"/>
        </w:rPr>
        <w:t>d</w:t>
      </w:r>
      <w:r>
        <w:rPr>
          <w:spacing w:val="1"/>
          <w:sz w:val="23"/>
          <w:szCs w:val="23"/>
        </w:rPr>
        <w:t>a</w:t>
      </w:r>
      <w:r>
        <w:rPr>
          <w:spacing w:val="10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)</w:t>
      </w:r>
    </w:p>
    <w:p w:rsidR="00F708BD" w:rsidRDefault="00F708BD">
      <w:pPr>
        <w:spacing w:before="4" w:line="160" w:lineRule="exact"/>
        <w:rPr>
          <w:sz w:val="17"/>
          <w:szCs w:val="17"/>
        </w:rPr>
        <w:sectPr w:rsidR="00F708BD">
          <w:pgSz w:w="11920" w:h="16840"/>
          <w:pgMar w:top="1140" w:right="540" w:bottom="280" w:left="1420" w:header="720" w:footer="720" w:gutter="0"/>
          <w:cols w:space="720"/>
        </w:sectPr>
      </w:pPr>
    </w:p>
    <w:p w:rsidR="00F708BD" w:rsidRDefault="009E7AB2">
      <w:pPr>
        <w:spacing w:before="34"/>
        <w:ind w:left="332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1.  </w:t>
      </w:r>
      <w:r>
        <w:rPr>
          <w:spacing w:val="42"/>
          <w:sz w:val="21"/>
          <w:szCs w:val="21"/>
        </w:rPr>
        <w:t xml:space="preserve"> </w:t>
      </w:r>
      <w:r>
        <w:rPr>
          <w:spacing w:val="-6"/>
          <w:sz w:val="21"/>
          <w:szCs w:val="21"/>
        </w:rPr>
        <w:t>N</w:t>
      </w:r>
      <w:r>
        <w:rPr>
          <w:spacing w:val="7"/>
          <w:sz w:val="21"/>
          <w:szCs w:val="21"/>
        </w:rPr>
        <w:t>a</w:t>
      </w:r>
      <w:r>
        <w:rPr>
          <w:spacing w:val="-16"/>
          <w:sz w:val="21"/>
          <w:szCs w:val="21"/>
        </w:rPr>
        <w:t>m</w:t>
      </w:r>
      <w:r>
        <w:rPr>
          <w:sz w:val="21"/>
          <w:szCs w:val="21"/>
        </w:rPr>
        <w:t>e</w:t>
      </w:r>
      <w:r>
        <w:rPr>
          <w:spacing w:val="15"/>
          <w:sz w:val="21"/>
          <w:szCs w:val="21"/>
        </w:rPr>
        <w:t xml:space="preserve"> </w:t>
      </w:r>
      <w:r>
        <w:rPr>
          <w:spacing w:val="-10"/>
          <w:sz w:val="21"/>
          <w:szCs w:val="21"/>
        </w:rPr>
        <w:t>o</w:t>
      </w:r>
      <w:r>
        <w:rPr>
          <w:sz w:val="21"/>
          <w:szCs w:val="21"/>
        </w:rPr>
        <w:t>f</w:t>
      </w:r>
      <w:r>
        <w:rPr>
          <w:spacing w:val="12"/>
          <w:sz w:val="21"/>
          <w:szCs w:val="21"/>
        </w:rPr>
        <w:t xml:space="preserve"> </w:t>
      </w:r>
      <w:r>
        <w:rPr>
          <w:spacing w:val="-6"/>
          <w:sz w:val="21"/>
          <w:szCs w:val="21"/>
        </w:rPr>
        <w:t>A</w:t>
      </w:r>
      <w:r>
        <w:rPr>
          <w:sz w:val="21"/>
          <w:szCs w:val="21"/>
        </w:rPr>
        <w:t>p</w:t>
      </w:r>
      <w:r>
        <w:rPr>
          <w:spacing w:val="5"/>
          <w:sz w:val="21"/>
          <w:szCs w:val="21"/>
        </w:rPr>
        <w:t>p</w:t>
      </w:r>
      <w:r>
        <w:rPr>
          <w:spacing w:val="-8"/>
          <w:sz w:val="21"/>
          <w:szCs w:val="21"/>
        </w:rPr>
        <w:t>li</w:t>
      </w:r>
      <w:r>
        <w:rPr>
          <w:spacing w:val="-3"/>
          <w:sz w:val="21"/>
          <w:szCs w:val="21"/>
        </w:rPr>
        <w:t>c</w:t>
      </w:r>
      <w:r>
        <w:rPr>
          <w:spacing w:val="7"/>
          <w:sz w:val="21"/>
          <w:szCs w:val="21"/>
        </w:rPr>
        <w:t>a</w:t>
      </w:r>
      <w:r>
        <w:rPr>
          <w:spacing w:val="-12"/>
          <w:sz w:val="21"/>
          <w:szCs w:val="21"/>
        </w:rPr>
        <w:t>n</w:t>
      </w:r>
      <w:r>
        <w:rPr>
          <w:sz w:val="21"/>
          <w:szCs w:val="21"/>
        </w:rPr>
        <w:t xml:space="preserve">t          </w:t>
      </w:r>
      <w:r>
        <w:rPr>
          <w:spacing w:val="31"/>
          <w:sz w:val="21"/>
          <w:szCs w:val="21"/>
        </w:rPr>
        <w:t xml:space="preserve"> </w:t>
      </w:r>
      <w:r>
        <w:rPr>
          <w:sz w:val="21"/>
          <w:szCs w:val="21"/>
        </w:rPr>
        <w:t>:</w:t>
      </w:r>
      <w:r>
        <w:rPr>
          <w:spacing w:val="-1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……</w:t>
      </w:r>
      <w:r>
        <w:rPr>
          <w:spacing w:val="-5"/>
          <w:sz w:val="21"/>
          <w:szCs w:val="21"/>
        </w:rPr>
        <w:t>…</w:t>
      </w:r>
      <w:r>
        <w:rPr>
          <w:spacing w:val="7"/>
          <w:sz w:val="21"/>
          <w:szCs w:val="21"/>
        </w:rPr>
        <w:t>.</w:t>
      </w:r>
      <w:r>
        <w:rPr>
          <w:spacing w:val="-2"/>
          <w:sz w:val="21"/>
          <w:szCs w:val="21"/>
        </w:rPr>
        <w:t>…</w:t>
      </w:r>
      <w:r>
        <w:rPr>
          <w:spacing w:val="2"/>
          <w:sz w:val="21"/>
          <w:szCs w:val="21"/>
        </w:rPr>
        <w:t>…</w:t>
      </w:r>
      <w:r>
        <w:rPr>
          <w:spacing w:val="-5"/>
          <w:sz w:val="21"/>
          <w:szCs w:val="21"/>
        </w:rPr>
        <w:t>…</w:t>
      </w:r>
      <w:r>
        <w:rPr>
          <w:spacing w:val="2"/>
          <w:sz w:val="21"/>
          <w:szCs w:val="21"/>
        </w:rPr>
        <w:t>…</w:t>
      </w:r>
      <w:r>
        <w:rPr>
          <w:spacing w:val="5"/>
          <w:sz w:val="21"/>
          <w:szCs w:val="21"/>
        </w:rPr>
        <w:t>…</w:t>
      </w:r>
      <w:r>
        <w:rPr>
          <w:spacing w:val="-5"/>
          <w:sz w:val="21"/>
          <w:szCs w:val="21"/>
        </w:rPr>
        <w:t>…</w:t>
      </w:r>
      <w:r>
        <w:rPr>
          <w:spacing w:val="5"/>
          <w:sz w:val="21"/>
          <w:szCs w:val="21"/>
        </w:rPr>
        <w:t>…</w:t>
      </w:r>
      <w:r>
        <w:rPr>
          <w:sz w:val="21"/>
          <w:szCs w:val="21"/>
        </w:rPr>
        <w:t>…</w:t>
      </w:r>
    </w:p>
    <w:p w:rsidR="00F708BD" w:rsidRDefault="00F708BD">
      <w:pPr>
        <w:spacing w:before="15" w:line="240" w:lineRule="exact"/>
        <w:rPr>
          <w:sz w:val="24"/>
          <w:szCs w:val="24"/>
        </w:rPr>
      </w:pPr>
    </w:p>
    <w:p w:rsidR="00F708BD" w:rsidRDefault="009E7AB2">
      <w:pPr>
        <w:ind w:left="332"/>
        <w:rPr>
          <w:sz w:val="21"/>
          <w:szCs w:val="21"/>
        </w:rPr>
      </w:pPr>
      <w:r>
        <w:rPr>
          <w:sz w:val="21"/>
          <w:szCs w:val="21"/>
        </w:rPr>
        <w:t xml:space="preserve">2.  </w:t>
      </w:r>
      <w:r>
        <w:rPr>
          <w:spacing w:val="42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D</w:t>
      </w:r>
      <w:r>
        <w:rPr>
          <w:spacing w:val="-12"/>
          <w:sz w:val="21"/>
          <w:szCs w:val="21"/>
        </w:rPr>
        <w:t>e</w:t>
      </w:r>
      <w:r>
        <w:rPr>
          <w:spacing w:val="4"/>
          <w:sz w:val="21"/>
          <w:szCs w:val="21"/>
        </w:rPr>
        <w:t>s</w:t>
      </w:r>
      <w:r>
        <w:rPr>
          <w:spacing w:val="-6"/>
          <w:sz w:val="21"/>
          <w:szCs w:val="21"/>
        </w:rPr>
        <w:t>i</w:t>
      </w:r>
      <w:r>
        <w:rPr>
          <w:spacing w:val="-2"/>
          <w:sz w:val="21"/>
          <w:szCs w:val="21"/>
        </w:rPr>
        <w:t>g</w:t>
      </w:r>
      <w:r>
        <w:rPr>
          <w:spacing w:val="-10"/>
          <w:sz w:val="21"/>
          <w:szCs w:val="21"/>
        </w:rPr>
        <w:t>n</w:t>
      </w:r>
      <w:r>
        <w:rPr>
          <w:spacing w:val="7"/>
          <w:sz w:val="21"/>
          <w:szCs w:val="21"/>
        </w:rPr>
        <w:t>a</w:t>
      </w:r>
      <w:r>
        <w:rPr>
          <w:spacing w:val="-1"/>
          <w:sz w:val="21"/>
          <w:szCs w:val="21"/>
        </w:rPr>
        <w:t>ti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n</w:t>
      </w:r>
      <w:r>
        <w:rPr>
          <w:spacing w:val="30"/>
          <w:sz w:val="21"/>
          <w:szCs w:val="21"/>
        </w:rPr>
        <w:t xml:space="preserve"> </w:t>
      </w:r>
      <w:r>
        <w:rPr>
          <w:spacing w:val="-10"/>
          <w:sz w:val="21"/>
          <w:szCs w:val="21"/>
        </w:rPr>
        <w:t>o</w:t>
      </w:r>
      <w:r>
        <w:rPr>
          <w:sz w:val="21"/>
          <w:szCs w:val="21"/>
        </w:rPr>
        <w:t>f</w:t>
      </w:r>
      <w:r>
        <w:rPr>
          <w:spacing w:val="4"/>
          <w:sz w:val="21"/>
          <w:szCs w:val="21"/>
        </w:rPr>
        <w:t xml:space="preserve"> </w:t>
      </w:r>
      <w:proofErr w:type="gramStart"/>
      <w:r>
        <w:rPr>
          <w:spacing w:val="-6"/>
          <w:sz w:val="21"/>
          <w:szCs w:val="21"/>
        </w:rPr>
        <w:t>A</w:t>
      </w:r>
      <w:r>
        <w:rPr>
          <w:sz w:val="21"/>
          <w:szCs w:val="21"/>
        </w:rPr>
        <w:t>p</w:t>
      </w:r>
      <w:r>
        <w:rPr>
          <w:spacing w:val="5"/>
          <w:sz w:val="21"/>
          <w:szCs w:val="21"/>
        </w:rPr>
        <w:t>p</w:t>
      </w:r>
      <w:r>
        <w:rPr>
          <w:spacing w:val="-1"/>
          <w:sz w:val="21"/>
          <w:szCs w:val="21"/>
        </w:rPr>
        <w:t>l</w:t>
      </w:r>
      <w:r>
        <w:rPr>
          <w:spacing w:val="-8"/>
          <w:sz w:val="21"/>
          <w:szCs w:val="21"/>
        </w:rPr>
        <w:t>i</w:t>
      </w:r>
      <w:r>
        <w:rPr>
          <w:spacing w:val="-3"/>
          <w:sz w:val="21"/>
          <w:szCs w:val="21"/>
        </w:rPr>
        <w:t>c</w:t>
      </w:r>
      <w:r>
        <w:rPr>
          <w:spacing w:val="9"/>
          <w:sz w:val="21"/>
          <w:szCs w:val="21"/>
        </w:rPr>
        <w:t>a</w:t>
      </w:r>
      <w:r>
        <w:rPr>
          <w:spacing w:val="-10"/>
          <w:sz w:val="21"/>
          <w:szCs w:val="21"/>
        </w:rPr>
        <w:t>n</w:t>
      </w:r>
      <w:r>
        <w:rPr>
          <w:sz w:val="21"/>
          <w:szCs w:val="21"/>
        </w:rPr>
        <w:t xml:space="preserve">t           </w:t>
      </w:r>
      <w:r>
        <w:rPr>
          <w:spacing w:val="39"/>
          <w:sz w:val="21"/>
          <w:szCs w:val="21"/>
        </w:rPr>
        <w:t xml:space="preserve"> </w:t>
      </w:r>
      <w:r>
        <w:rPr>
          <w:sz w:val="21"/>
          <w:szCs w:val="21"/>
        </w:rPr>
        <w:t xml:space="preserve">: 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…</w:t>
      </w:r>
      <w:r>
        <w:rPr>
          <w:spacing w:val="2"/>
          <w:sz w:val="21"/>
          <w:szCs w:val="21"/>
        </w:rPr>
        <w:t>…</w:t>
      </w:r>
      <w:r>
        <w:rPr>
          <w:spacing w:val="-2"/>
          <w:sz w:val="21"/>
          <w:szCs w:val="21"/>
        </w:rPr>
        <w:t>…</w:t>
      </w:r>
      <w:r>
        <w:rPr>
          <w:spacing w:val="2"/>
          <w:sz w:val="21"/>
          <w:szCs w:val="21"/>
        </w:rPr>
        <w:t>……</w:t>
      </w:r>
      <w:r>
        <w:rPr>
          <w:spacing w:val="-10"/>
          <w:sz w:val="21"/>
          <w:szCs w:val="21"/>
        </w:rPr>
        <w:t>…</w:t>
      </w:r>
      <w:r>
        <w:rPr>
          <w:spacing w:val="5"/>
          <w:sz w:val="21"/>
          <w:szCs w:val="21"/>
        </w:rPr>
        <w:t>…</w:t>
      </w:r>
      <w:r>
        <w:rPr>
          <w:spacing w:val="2"/>
          <w:sz w:val="21"/>
          <w:szCs w:val="21"/>
        </w:rPr>
        <w:t>…</w:t>
      </w:r>
      <w:r>
        <w:rPr>
          <w:spacing w:val="3"/>
          <w:sz w:val="21"/>
          <w:szCs w:val="21"/>
        </w:rPr>
        <w:t>…</w:t>
      </w:r>
      <w:r>
        <w:rPr>
          <w:spacing w:val="-5"/>
          <w:sz w:val="21"/>
          <w:szCs w:val="21"/>
        </w:rPr>
        <w:t>…</w:t>
      </w:r>
      <w:r>
        <w:rPr>
          <w:sz w:val="21"/>
          <w:szCs w:val="21"/>
        </w:rPr>
        <w:t>.</w:t>
      </w:r>
      <w:proofErr w:type="gramEnd"/>
    </w:p>
    <w:p w:rsidR="00F708BD" w:rsidRDefault="00F708BD">
      <w:pPr>
        <w:spacing w:before="8" w:line="240" w:lineRule="exact"/>
        <w:rPr>
          <w:sz w:val="24"/>
          <w:szCs w:val="24"/>
        </w:rPr>
      </w:pPr>
    </w:p>
    <w:p w:rsidR="00F708BD" w:rsidRDefault="009E7AB2">
      <w:pPr>
        <w:ind w:left="332" w:right="-52"/>
        <w:rPr>
          <w:sz w:val="21"/>
          <w:szCs w:val="21"/>
        </w:rPr>
      </w:pPr>
      <w:r>
        <w:rPr>
          <w:sz w:val="21"/>
          <w:szCs w:val="21"/>
        </w:rPr>
        <w:t xml:space="preserve">3.  </w:t>
      </w:r>
      <w:r>
        <w:rPr>
          <w:spacing w:val="42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O</w:t>
      </w:r>
      <w:r>
        <w:rPr>
          <w:spacing w:val="-3"/>
          <w:sz w:val="21"/>
          <w:szCs w:val="21"/>
        </w:rPr>
        <w:t>f</w:t>
      </w:r>
      <w:r>
        <w:rPr>
          <w:spacing w:val="-5"/>
          <w:sz w:val="21"/>
          <w:szCs w:val="21"/>
        </w:rPr>
        <w:t>f</w:t>
      </w:r>
      <w:r>
        <w:rPr>
          <w:spacing w:val="-6"/>
          <w:sz w:val="21"/>
          <w:szCs w:val="21"/>
        </w:rPr>
        <w:t>i</w:t>
      </w:r>
      <w:r>
        <w:rPr>
          <w:spacing w:val="2"/>
          <w:sz w:val="21"/>
          <w:szCs w:val="21"/>
        </w:rPr>
        <w:t>c</w:t>
      </w:r>
      <w:r>
        <w:rPr>
          <w:sz w:val="21"/>
          <w:szCs w:val="21"/>
        </w:rPr>
        <w:t>e</w:t>
      </w:r>
      <w:r>
        <w:rPr>
          <w:spacing w:val="12"/>
          <w:sz w:val="21"/>
          <w:szCs w:val="21"/>
        </w:rPr>
        <w:t xml:space="preserve"> </w:t>
      </w:r>
      <w:r>
        <w:rPr>
          <w:spacing w:val="-6"/>
          <w:sz w:val="21"/>
          <w:szCs w:val="21"/>
        </w:rPr>
        <w:t>A</w:t>
      </w:r>
      <w:r>
        <w:rPr>
          <w:sz w:val="21"/>
          <w:szCs w:val="21"/>
        </w:rPr>
        <w:t>d</w:t>
      </w:r>
      <w:r>
        <w:rPr>
          <w:spacing w:val="-10"/>
          <w:sz w:val="21"/>
          <w:szCs w:val="21"/>
        </w:rPr>
        <w:t>d</w:t>
      </w:r>
      <w:r>
        <w:rPr>
          <w:spacing w:val="11"/>
          <w:sz w:val="21"/>
          <w:szCs w:val="21"/>
        </w:rPr>
        <w:t>r</w:t>
      </w:r>
      <w:r>
        <w:rPr>
          <w:spacing w:val="-12"/>
          <w:sz w:val="21"/>
          <w:szCs w:val="21"/>
        </w:rPr>
        <w:t>e</w:t>
      </w:r>
      <w:r>
        <w:rPr>
          <w:spacing w:val="-1"/>
          <w:sz w:val="21"/>
          <w:szCs w:val="21"/>
        </w:rPr>
        <w:t>ss</w:t>
      </w:r>
      <w:proofErr w:type="gramStart"/>
      <w:r>
        <w:rPr>
          <w:sz w:val="21"/>
          <w:szCs w:val="21"/>
        </w:rPr>
        <w:t xml:space="preserve">: </w:t>
      </w:r>
      <w:r>
        <w:rPr>
          <w:spacing w:val="21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…</w:t>
      </w:r>
      <w:r>
        <w:rPr>
          <w:sz w:val="21"/>
          <w:szCs w:val="21"/>
        </w:rPr>
        <w:t>…</w:t>
      </w:r>
      <w:r>
        <w:rPr>
          <w:spacing w:val="2"/>
          <w:sz w:val="21"/>
          <w:szCs w:val="21"/>
        </w:rPr>
        <w:t>……</w:t>
      </w:r>
      <w:r>
        <w:rPr>
          <w:spacing w:val="3"/>
          <w:sz w:val="21"/>
          <w:szCs w:val="21"/>
        </w:rPr>
        <w:t>…</w:t>
      </w:r>
      <w:r>
        <w:rPr>
          <w:sz w:val="21"/>
          <w:szCs w:val="21"/>
        </w:rPr>
        <w:t>…</w:t>
      </w:r>
      <w:r>
        <w:rPr>
          <w:spacing w:val="2"/>
          <w:sz w:val="21"/>
          <w:szCs w:val="21"/>
        </w:rPr>
        <w:t>……</w:t>
      </w:r>
      <w:r>
        <w:rPr>
          <w:spacing w:val="7"/>
          <w:sz w:val="21"/>
          <w:szCs w:val="21"/>
        </w:rPr>
        <w:t>…</w:t>
      </w:r>
      <w:r>
        <w:rPr>
          <w:spacing w:val="-5"/>
          <w:sz w:val="21"/>
          <w:szCs w:val="21"/>
        </w:rPr>
        <w:t>…</w:t>
      </w:r>
      <w:r>
        <w:rPr>
          <w:spacing w:val="2"/>
          <w:sz w:val="21"/>
          <w:szCs w:val="21"/>
        </w:rPr>
        <w:t>……</w:t>
      </w:r>
      <w:r>
        <w:rPr>
          <w:spacing w:val="-2"/>
          <w:sz w:val="21"/>
          <w:szCs w:val="21"/>
        </w:rPr>
        <w:t>…</w:t>
      </w:r>
      <w:r>
        <w:rPr>
          <w:spacing w:val="5"/>
          <w:sz w:val="21"/>
          <w:szCs w:val="21"/>
        </w:rPr>
        <w:t>…</w:t>
      </w:r>
      <w:r>
        <w:rPr>
          <w:spacing w:val="-2"/>
          <w:sz w:val="21"/>
          <w:szCs w:val="21"/>
        </w:rPr>
        <w:t>…</w:t>
      </w:r>
      <w:r>
        <w:rPr>
          <w:spacing w:val="2"/>
          <w:sz w:val="21"/>
          <w:szCs w:val="21"/>
        </w:rPr>
        <w:t>…………</w:t>
      </w:r>
      <w:r>
        <w:rPr>
          <w:spacing w:val="3"/>
          <w:sz w:val="21"/>
          <w:szCs w:val="21"/>
        </w:rPr>
        <w:t>…</w:t>
      </w:r>
      <w:r>
        <w:rPr>
          <w:spacing w:val="-10"/>
          <w:sz w:val="21"/>
          <w:szCs w:val="21"/>
        </w:rPr>
        <w:t>…</w:t>
      </w:r>
      <w:r>
        <w:rPr>
          <w:sz w:val="21"/>
          <w:szCs w:val="21"/>
        </w:rPr>
        <w:t>,</w:t>
      </w:r>
      <w:proofErr w:type="gramEnd"/>
    </w:p>
    <w:p w:rsidR="00F708BD" w:rsidRDefault="00F708BD">
      <w:pPr>
        <w:spacing w:before="3" w:line="260" w:lineRule="exact"/>
        <w:rPr>
          <w:sz w:val="26"/>
          <w:szCs w:val="26"/>
        </w:rPr>
      </w:pPr>
    </w:p>
    <w:p w:rsidR="00F708BD" w:rsidRDefault="009E7AB2">
      <w:pPr>
        <w:ind w:left="332"/>
        <w:rPr>
          <w:sz w:val="21"/>
          <w:szCs w:val="21"/>
        </w:rPr>
      </w:pPr>
      <w:r>
        <w:rPr>
          <w:sz w:val="21"/>
          <w:szCs w:val="21"/>
        </w:rPr>
        <w:t xml:space="preserve">4. </w:t>
      </w:r>
      <w:r>
        <w:rPr>
          <w:spacing w:val="5"/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a</w:t>
      </w:r>
      <w:proofErr w:type="gramEnd"/>
      <w:r>
        <w:rPr>
          <w:sz w:val="21"/>
          <w:szCs w:val="21"/>
        </w:rPr>
        <w:t>)</w:t>
      </w:r>
      <w:r>
        <w:rPr>
          <w:spacing w:val="38"/>
          <w:sz w:val="21"/>
          <w:szCs w:val="21"/>
        </w:rPr>
        <w:t xml:space="preserve"> </w:t>
      </w:r>
      <w:r>
        <w:rPr>
          <w:spacing w:val="-6"/>
          <w:sz w:val="21"/>
          <w:szCs w:val="21"/>
        </w:rPr>
        <w:t>A</w:t>
      </w:r>
      <w:r>
        <w:rPr>
          <w:sz w:val="21"/>
          <w:szCs w:val="21"/>
        </w:rPr>
        <w:t>d</w:t>
      </w:r>
      <w:r>
        <w:rPr>
          <w:spacing w:val="-10"/>
          <w:sz w:val="21"/>
          <w:szCs w:val="21"/>
        </w:rPr>
        <w:t>d</w:t>
      </w:r>
      <w:r>
        <w:rPr>
          <w:spacing w:val="11"/>
          <w:sz w:val="21"/>
          <w:szCs w:val="21"/>
        </w:rPr>
        <w:t>r</w:t>
      </w:r>
      <w:r>
        <w:rPr>
          <w:spacing w:val="-12"/>
          <w:sz w:val="21"/>
          <w:szCs w:val="21"/>
        </w:rPr>
        <w:t>e</w:t>
      </w:r>
      <w:r>
        <w:rPr>
          <w:sz w:val="21"/>
          <w:szCs w:val="21"/>
        </w:rPr>
        <w:t>ss</w:t>
      </w:r>
      <w:r>
        <w:rPr>
          <w:spacing w:val="24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f</w:t>
      </w:r>
      <w:r>
        <w:rPr>
          <w:spacing w:val="-10"/>
          <w:sz w:val="21"/>
          <w:szCs w:val="21"/>
        </w:rPr>
        <w:t>o</w:t>
      </w:r>
      <w:r>
        <w:rPr>
          <w:sz w:val="21"/>
          <w:szCs w:val="21"/>
        </w:rPr>
        <w:t>r</w:t>
      </w:r>
      <w:r>
        <w:rPr>
          <w:spacing w:val="1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c</w:t>
      </w:r>
      <w:r>
        <w:rPr>
          <w:sz w:val="21"/>
          <w:szCs w:val="21"/>
        </w:rPr>
        <w:t>o</w:t>
      </w:r>
      <w:r>
        <w:rPr>
          <w:spacing w:val="-8"/>
          <w:sz w:val="21"/>
          <w:szCs w:val="21"/>
        </w:rPr>
        <w:t>m</w:t>
      </w:r>
      <w:r>
        <w:rPr>
          <w:spacing w:val="-11"/>
          <w:sz w:val="21"/>
          <w:szCs w:val="21"/>
        </w:rPr>
        <w:t>m</w:t>
      </w:r>
      <w:r>
        <w:rPr>
          <w:spacing w:val="5"/>
          <w:sz w:val="21"/>
          <w:szCs w:val="21"/>
        </w:rPr>
        <w:t>u</w:t>
      </w:r>
      <w:r>
        <w:rPr>
          <w:spacing w:val="-2"/>
          <w:sz w:val="21"/>
          <w:szCs w:val="21"/>
        </w:rPr>
        <w:t>n</w:t>
      </w:r>
      <w:r>
        <w:rPr>
          <w:spacing w:val="-8"/>
          <w:sz w:val="21"/>
          <w:szCs w:val="21"/>
        </w:rPr>
        <w:t>i</w:t>
      </w:r>
      <w:r>
        <w:rPr>
          <w:sz w:val="21"/>
          <w:szCs w:val="21"/>
        </w:rPr>
        <w:t>c</w:t>
      </w:r>
      <w:r>
        <w:rPr>
          <w:spacing w:val="7"/>
          <w:sz w:val="21"/>
          <w:szCs w:val="21"/>
        </w:rPr>
        <w:t>a</w:t>
      </w:r>
      <w:r>
        <w:rPr>
          <w:spacing w:val="-1"/>
          <w:sz w:val="21"/>
          <w:szCs w:val="21"/>
        </w:rPr>
        <w:t>ti</w:t>
      </w:r>
      <w:r>
        <w:rPr>
          <w:sz w:val="21"/>
          <w:szCs w:val="21"/>
        </w:rPr>
        <w:t>o</w:t>
      </w:r>
      <w:r>
        <w:rPr>
          <w:spacing w:val="-5"/>
          <w:sz w:val="21"/>
          <w:szCs w:val="21"/>
        </w:rPr>
        <w:t>n</w:t>
      </w:r>
      <w:r>
        <w:rPr>
          <w:sz w:val="21"/>
          <w:szCs w:val="21"/>
        </w:rPr>
        <w:t xml:space="preserve">: </w:t>
      </w:r>
      <w:r>
        <w:rPr>
          <w:spacing w:val="31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…</w:t>
      </w:r>
      <w:r>
        <w:rPr>
          <w:sz w:val="21"/>
          <w:szCs w:val="21"/>
        </w:rPr>
        <w:t>…</w:t>
      </w:r>
      <w:r>
        <w:rPr>
          <w:spacing w:val="2"/>
          <w:sz w:val="21"/>
          <w:szCs w:val="21"/>
        </w:rPr>
        <w:t>…</w:t>
      </w:r>
      <w:r>
        <w:rPr>
          <w:spacing w:val="5"/>
          <w:sz w:val="21"/>
          <w:szCs w:val="21"/>
        </w:rPr>
        <w:t>…</w:t>
      </w:r>
      <w:r>
        <w:rPr>
          <w:sz w:val="21"/>
          <w:szCs w:val="21"/>
        </w:rPr>
        <w:t>…</w:t>
      </w:r>
      <w:r>
        <w:rPr>
          <w:spacing w:val="2"/>
          <w:sz w:val="21"/>
          <w:szCs w:val="21"/>
        </w:rPr>
        <w:t>…</w:t>
      </w:r>
      <w:r>
        <w:rPr>
          <w:sz w:val="21"/>
          <w:szCs w:val="21"/>
        </w:rPr>
        <w:t>……</w:t>
      </w:r>
      <w:r>
        <w:rPr>
          <w:spacing w:val="5"/>
          <w:sz w:val="21"/>
          <w:szCs w:val="21"/>
        </w:rPr>
        <w:t>…</w:t>
      </w:r>
      <w:r>
        <w:rPr>
          <w:spacing w:val="-2"/>
          <w:sz w:val="21"/>
          <w:szCs w:val="21"/>
        </w:rPr>
        <w:t>…</w:t>
      </w:r>
      <w:r>
        <w:rPr>
          <w:sz w:val="21"/>
          <w:szCs w:val="21"/>
        </w:rPr>
        <w:t>…</w:t>
      </w:r>
    </w:p>
    <w:p w:rsidR="00F708BD" w:rsidRDefault="00F708BD">
      <w:pPr>
        <w:spacing w:before="2" w:line="220" w:lineRule="exact"/>
        <w:rPr>
          <w:sz w:val="22"/>
          <w:szCs w:val="22"/>
        </w:rPr>
      </w:pPr>
    </w:p>
    <w:p w:rsidR="00F708BD" w:rsidRDefault="009E7AB2">
      <w:pPr>
        <w:spacing w:line="220" w:lineRule="exact"/>
        <w:ind w:left="601"/>
        <w:rPr>
          <w:sz w:val="21"/>
          <w:szCs w:val="21"/>
        </w:rPr>
      </w:pPr>
      <w:r>
        <w:rPr>
          <w:position w:val="-1"/>
          <w:sz w:val="21"/>
          <w:szCs w:val="21"/>
        </w:rPr>
        <w:t xml:space="preserve">b) </w:t>
      </w:r>
      <w:r>
        <w:rPr>
          <w:spacing w:val="9"/>
          <w:position w:val="-1"/>
          <w:sz w:val="21"/>
          <w:szCs w:val="21"/>
        </w:rPr>
        <w:t xml:space="preserve"> </w:t>
      </w:r>
      <w:r>
        <w:rPr>
          <w:spacing w:val="-6"/>
          <w:position w:val="-1"/>
          <w:sz w:val="21"/>
          <w:szCs w:val="21"/>
        </w:rPr>
        <w:t>C</w:t>
      </w:r>
      <w:r>
        <w:rPr>
          <w:spacing w:val="7"/>
          <w:position w:val="-1"/>
          <w:sz w:val="21"/>
          <w:szCs w:val="21"/>
        </w:rPr>
        <w:t>a</w:t>
      </w:r>
      <w:r>
        <w:rPr>
          <w:spacing w:val="-5"/>
          <w:position w:val="-1"/>
          <w:sz w:val="21"/>
          <w:szCs w:val="21"/>
        </w:rPr>
        <w:t>s</w:t>
      </w:r>
      <w:r>
        <w:rPr>
          <w:spacing w:val="-1"/>
          <w:position w:val="-1"/>
          <w:sz w:val="21"/>
          <w:szCs w:val="21"/>
        </w:rPr>
        <w:t>t</w:t>
      </w:r>
      <w:r>
        <w:rPr>
          <w:position w:val="-1"/>
          <w:sz w:val="21"/>
          <w:szCs w:val="21"/>
        </w:rPr>
        <w:t>e (</w:t>
      </w:r>
      <w:r>
        <w:rPr>
          <w:spacing w:val="-1"/>
          <w:position w:val="-1"/>
          <w:sz w:val="21"/>
          <w:szCs w:val="21"/>
        </w:rPr>
        <w:t>S</w:t>
      </w:r>
      <w:r>
        <w:rPr>
          <w:spacing w:val="1"/>
          <w:position w:val="-1"/>
          <w:sz w:val="21"/>
          <w:szCs w:val="21"/>
        </w:rPr>
        <w:t>C/</w:t>
      </w:r>
      <w:r>
        <w:rPr>
          <w:position w:val="-1"/>
          <w:sz w:val="21"/>
          <w:szCs w:val="21"/>
        </w:rPr>
        <w:t>S</w:t>
      </w:r>
      <w:r>
        <w:rPr>
          <w:spacing w:val="3"/>
          <w:position w:val="-1"/>
          <w:sz w:val="21"/>
          <w:szCs w:val="21"/>
        </w:rPr>
        <w:t>T</w:t>
      </w:r>
      <w:r>
        <w:rPr>
          <w:spacing w:val="-1"/>
          <w:position w:val="-1"/>
          <w:sz w:val="21"/>
          <w:szCs w:val="21"/>
        </w:rPr>
        <w:t>/</w:t>
      </w:r>
      <w:r>
        <w:rPr>
          <w:spacing w:val="1"/>
          <w:position w:val="-1"/>
          <w:sz w:val="21"/>
          <w:szCs w:val="21"/>
        </w:rPr>
        <w:t>O</w:t>
      </w:r>
      <w:r>
        <w:rPr>
          <w:spacing w:val="-2"/>
          <w:position w:val="-1"/>
          <w:sz w:val="21"/>
          <w:szCs w:val="21"/>
        </w:rPr>
        <w:t>B</w:t>
      </w:r>
      <w:r>
        <w:rPr>
          <w:spacing w:val="6"/>
          <w:position w:val="-1"/>
          <w:sz w:val="21"/>
          <w:szCs w:val="21"/>
        </w:rPr>
        <w:t>C</w:t>
      </w:r>
      <w:r>
        <w:rPr>
          <w:position w:val="-1"/>
          <w:sz w:val="21"/>
          <w:szCs w:val="21"/>
        </w:rPr>
        <w:t>)…</w:t>
      </w:r>
      <w:r>
        <w:rPr>
          <w:spacing w:val="31"/>
          <w:position w:val="-1"/>
          <w:sz w:val="21"/>
          <w:szCs w:val="21"/>
        </w:rPr>
        <w:t xml:space="preserve"> </w:t>
      </w:r>
      <w:r>
        <w:rPr>
          <w:spacing w:val="2"/>
          <w:position w:val="-1"/>
          <w:sz w:val="21"/>
          <w:szCs w:val="21"/>
        </w:rPr>
        <w:t>…</w:t>
      </w:r>
      <w:r>
        <w:rPr>
          <w:position w:val="-1"/>
          <w:sz w:val="21"/>
          <w:szCs w:val="21"/>
        </w:rPr>
        <w:t>…</w:t>
      </w:r>
      <w:r>
        <w:rPr>
          <w:spacing w:val="-2"/>
          <w:position w:val="-1"/>
          <w:sz w:val="21"/>
          <w:szCs w:val="21"/>
        </w:rPr>
        <w:t>.</w:t>
      </w:r>
      <w:r>
        <w:rPr>
          <w:position w:val="-1"/>
          <w:sz w:val="21"/>
          <w:szCs w:val="21"/>
        </w:rPr>
        <w:t>.</w:t>
      </w:r>
    </w:p>
    <w:p w:rsidR="00F708BD" w:rsidRDefault="009E7AB2">
      <w:pPr>
        <w:spacing w:before="2" w:line="160" w:lineRule="exact"/>
        <w:rPr>
          <w:sz w:val="16"/>
          <w:szCs w:val="16"/>
        </w:rPr>
      </w:pPr>
      <w:r>
        <w:br w:type="column"/>
      </w:r>
    </w:p>
    <w:p w:rsidR="00F708BD" w:rsidRDefault="00F708BD">
      <w:pPr>
        <w:spacing w:line="200" w:lineRule="exact"/>
      </w:pPr>
    </w:p>
    <w:p w:rsidR="00F708BD" w:rsidRDefault="009E7AB2">
      <w:pPr>
        <w:spacing w:line="247" w:lineRule="auto"/>
        <w:ind w:right="675"/>
        <w:rPr>
          <w:sz w:val="19"/>
          <w:szCs w:val="19"/>
        </w:rPr>
        <w:sectPr w:rsidR="00F708BD">
          <w:type w:val="continuous"/>
          <w:pgSz w:w="11920" w:h="16840"/>
          <w:pgMar w:top="1140" w:right="540" w:bottom="280" w:left="1420" w:header="720" w:footer="720" w:gutter="0"/>
          <w:cols w:num="2" w:space="720" w:equalWidth="0">
            <w:col w:w="6654" w:space="1288"/>
            <w:col w:w="2018"/>
          </w:cols>
        </w:sectPr>
      </w:pPr>
      <w:r>
        <w:pict>
          <v:group id="_x0000_s1036" style="position:absolute;margin-left:460.7pt;margin-top:.95pt;width:85.3pt;height:75.85pt;z-index:-251659776;mso-position-horizontal-relative:page" coordorigin="9214,19" coordsize="1706,1517">
            <v:shape id="_x0000_s1037" style="position:absolute;left:9214;top:19;width:1706;height:1517" coordorigin="9214,19" coordsize="1706,1517" path="m9214,19r,1517l10920,1536r,-1517l9214,19xe" filled="f" strokeweight=".72pt">
              <v:path arrowok="t"/>
            </v:shape>
            <w10:wrap anchorx="page"/>
          </v:group>
        </w:pict>
      </w:r>
      <w:r>
        <w:rPr>
          <w:spacing w:val="5"/>
          <w:sz w:val="19"/>
          <w:szCs w:val="19"/>
        </w:rPr>
        <w:t>P</w:t>
      </w:r>
      <w:r>
        <w:rPr>
          <w:spacing w:val="2"/>
          <w:sz w:val="19"/>
          <w:szCs w:val="19"/>
        </w:rPr>
        <w:t>A</w:t>
      </w:r>
      <w:r>
        <w:rPr>
          <w:sz w:val="19"/>
          <w:szCs w:val="19"/>
        </w:rPr>
        <w:t>S</w:t>
      </w:r>
      <w:r>
        <w:rPr>
          <w:spacing w:val="2"/>
          <w:sz w:val="19"/>
          <w:szCs w:val="19"/>
        </w:rPr>
        <w:t>T</w:t>
      </w:r>
      <w:r>
        <w:rPr>
          <w:sz w:val="19"/>
          <w:szCs w:val="19"/>
        </w:rPr>
        <w:t xml:space="preserve">E </w:t>
      </w:r>
      <w:r>
        <w:rPr>
          <w:spacing w:val="5"/>
          <w:sz w:val="19"/>
          <w:szCs w:val="19"/>
        </w:rPr>
        <w:t>P</w:t>
      </w:r>
      <w:r>
        <w:rPr>
          <w:spacing w:val="2"/>
          <w:sz w:val="19"/>
          <w:szCs w:val="19"/>
        </w:rPr>
        <w:t>A</w:t>
      </w:r>
      <w:r>
        <w:rPr>
          <w:spacing w:val="3"/>
          <w:sz w:val="19"/>
          <w:szCs w:val="19"/>
        </w:rPr>
        <w:t>S</w:t>
      </w:r>
      <w:r>
        <w:rPr>
          <w:spacing w:val="-2"/>
          <w:sz w:val="19"/>
          <w:szCs w:val="19"/>
        </w:rPr>
        <w:t>S</w:t>
      </w:r>
      <w:r>
        <w:rPr>
          <w:spacing w:val="3"/>
          <w:sz w:val="19"/>
          <w:szCs w:val="19"/>
        </w:rPr>
        <w:t>P</w:t>
      </w:r>
      <w:r>
        <w:rPr>
          <w:spacing w:val="7"/>
          <w:sz w:val="19"/>
          <w:szCs w:val="19"/>
        </w:rPr>
        <w:t>O</w:t>
      </w:r>
      <w:r>
        <w:rPr>
          <w:spacing w:val="-4"/>
          <w:sz w:val="19"/>
          <w:szCs w:val="19"/>
        </w:rPr>
        <w:t>R</w:t>
      </w:r>
      <w:r>
        <w:rPr>
          <w:sz w:val="19"/>
          <w:szCs w:val="19"/>
        </w:rPr>
        <w:t xml:space="preserve">T </w:t>
      </w:r>
      <w:r>
        <w:rPr>
          <w:spacing w:val="3"/>
          <w:sz w:val="19"/>
          <w:szCs w:val="19"/>
        </w:rPr>
        <w:t>S</w:t>
      </w:r>
      <w:r>
        <w:rPr>
          <w:spacing w:val="2"/>
          <w:sz w:val="19"/>
          <w:szCs w:val="19"/>
        </w:rPr>
        <w:t>I</w:t>
      </w:r>
      <w:r>
        <w:rPr>
          <w:spacing w:val="-8"/>
          <w:sz w:val="19"/>
          <w:szCs w:val="19"/>
        </w:rPr>
        <w:t>Z</w:t>
      </w:r>
      <w:r>
        <w:rPr>
          <w:sz w:val="19"/>
          <w:szCs w:val="19"/>
        </w:rPr>
        <w:t xml:space="preserve">E </w:t>
      </w:r>
      <w:r>
        <w:rPr>
          <w:spacing w:val="5"/>
          <w:sz w:val="19"/>
          <w:szCs w:val="19"/>
        </w:rPr>
        <w:t>P</w:t>
      </w:r>
      <w:r>
        <w:rPr>
          <w:spacing w:val="-10"/>
          <w:sz w:val="19"/>
          <w:szCs w:val="19"/>
        </w:rPr>
        <w:t>H</w:t>
      </w:r>
      <w:r>
        <w:rPr>
          <w:spacing w:val="5"/>
          <w:sz w:val="19"/>
          <w:szCs w:val="19"/>
        </w:rPr>
        <w:t>O</w:t>
      </w:r>
      <w:r>
        <w:rPr>
          <w:spacing w:val="2"/>
          <w:sz w:val="19"/>
          <w:szCs w:val="19"/>
        </w:rPr>
        <w:t>T</w:t>
      </w:r>
      <w:r>
        <w:rPr>
          <w:spacing w:val="5"/>
          <w:sz w:val="19"/>
          <w:szCs w:val="19"/>
        </w:rPr>
        <w:t>O</w:t>
      </w:r>
      <w:r>
        <w:rPr>
          <w:spacing w:val="7"/>
          <w:sz w:val="19"/>
          <w:szCs w:val="19"/>
        </w:rPr>
        <w:t>G</w:t>
      </w:r>
      <w:r>
        <w:rPr>
          <w:spacing w:val="-6"/>
          <w:sz w:val="19"/>
          <w:szCs w:val="19"/>
        </w:rPr>
        <w:t>R</w:t>
      </w:r>
      <w:r>
        <w:rPr>
          <w:spacing w:val="2"/>
          <w:sz w:val="19"/>
          <w:szCs w:val="19"/>
        </w:rPr>
        <w:t>A</w:t>
      </w:r>
      <w:r>
        <w:rPr>
          <w:sz w:val="19"/>
          <w:szCs w:val="19"/>
        </w:rPr>
        <w:t>P</w:t>
      </w:r>
      <w:r>
        <w:rPr>
          <w:spacing w:val="-35"/>
          <w:sz w:val="19"/>
          <w:szCs w:val="19"/>
        </w:rPr>
        <w:t xml:space="preserve"> </w:t>
      </w:r>
      <w:r>
        <w:rPr>
          <w:sz w:val="19"/>
          <w:szCs w:val="19"/>
        </w:rPr>
        <w:t>H</w:t>
      </w:r>
    </w:p>
    <w:p w:rsidR="00F708BD" w:rsidRDefault="009E7AB2">
      <w:pPr>
        <w:spacing w:before="8" w:line="160" w:lineRule="exact"/>
        <w:rPr>
          <w:sz w:val="16"/>
          <w:szCs w:val="16"/>
        </w:rPr>
      </w:pPr>
      <w:r>
        <w:lastRenderedPageBreak/>
        <w:pict>
          <v:group id="_x0000_s1031" style="position:absolute;margin-left:23.4pt;margin-top:58.9pt;width:549pt;height:724.7pt;z-index:-251658752;mso-position-horizontal-relative:page;mso-position-vertical-relative:page" coordorigin="468,1178" coordsize="10980,14494">
            <v:shape id="_x0000_s1035" style="position:absolute;left:478;top:1188;width:10961;height:0" coordorigin="478,1188" coordsize="10961,0" path="m478,1188r10960,e" filled="f" strokeweight=".48pt">
              <v:path arrowok="t"/>
            </v:shape>
            <v:shape id="_x0000_s1034" style="position:absolute;left:473;top:1183;width:0;height:14484" coordorigin="473,1183" coordsize="0,14484" path="m473,1183r,14484e" filled="f" strokeweight=".48pt">
              <v:path arrowok="t"/>
            </v:shape>
            <v:shape id="_x0000_s1033" style="position:absolute;left:11443;top:1183;width:0;height:14484" coordorigin="11443,1183" coordsize="0,14484" path="m11443,1183r,14484e" filled="f" strokeweight=".48pt">
              <v:path arrowok="t"/>
            </v:shape>
            <v:shape id="_x0000_s1032" style="position:absolute;left:478;top:15662;width:10961;height:0" coordorigin="478,15662" coordsize="10961,0" path="m478,15662r10960,e" filled="f" strokeweight=".48pt">
              <v:path arrowok="t"/>
            </v:shape>
            <w10:wrap anchorx="page" anchory="page"/>
          </v:group>
        </w:pict>
      </w:r>
    </w:p>
    <w:p w:rsidR="00F708BD" w:rsidRDefault="009E7AB2">
      <w:pPr>
        <w:spacing w:before="34"/>
        <w:ind w:left="853"/>
        <w:rPr>
          <w:sz w:val="21"/>
          <w:szCs w:val="21"/>
        </w:rPr>
      </w:pPr>
      <w:r>
        <w:rPr>
          <w:sz w:val="21"/>
          <w:szCs w:val="21"/>
        </w:rPr>
        <w:t xml:space="preserve">5.  </w:t>
      </w:r>
      <w:r>
        <w:rPr>
          <w:spacing w:val="37"/>
          <w:sz w:val="21"/>
          <w:szCs w:val="21"/>
        </w:rPr>
        <w:t xml:space="preserve"> </w:t>
      </w:r>
      <w:r>
        <w:rPr>
          <w:spacing w:val="10"/>
          <w:sz w:val="21"/>
          <w:szCs w:val="21"/>
        </w:rPr>
        <w:t>T</w:t>
      </w:r>
      <w:r>
        <w:rPr>
          <w:spacing w:val="-12"/>
          <w:sz w:val="21"/>
          <w:szCs w:val="21"/>
        </w:rPr>
        <w:t>e</w:t>
      </w:r>
      <w:r>
        <w:rPr>
          <w:spacing w:val="-1"/>
          <w:sz w:val="21"/>
          <w:szCs w:val="21"/>
        </w:rPr>
        <w:t>l</w:t>
      </w:r>
      <w:r>
        <w:rPr>
          <w:spacing w:val="-12"/>
          <w:sz w:val="21"/>
          <w:szCs w:val="21"/>
        </w:rPr>
        <w:t>e</w:t>
      </w:r>
      <w:r>
        <w:rPr>
          <w:spacing w:val="5"/>
          <w:sz w:val="21"/>
          <w:szCs w:val="21"/>
        </w:rPr>
        <w:t>p</w:t>
      </w:r>
      <w:r>
        <w:rPr>
          <w:spacing w:val="-2"/>
          <w:sz w:val="21"/>
          <w:szCs w:val="21"/>
        </w:rPr>
        <w:t>h</w:t>
      </w:r>
      <w:r>
        <w:rPr>
          <w:sz w:val="21"/>
          <w:szCs w:val="21"/>
        </w:rPr>
        <w:t>one</w:t>
      </w:r>
      <w:r>
        <w:rPr>
          <w:spacing w:val="10"/>
          <w:sz w:val="21"/>
          <w:szCs w:val="21"/>
        </w:rPr>
        <w:t xml:space="preserve"> </w:t>
      </w:r>
      <w:r>
        <w:rPr>
          <w:spacing w:val="8"/>
          <w:sz w:val="21"/>
          <w:szCs w:val="21"/>
        </w:rPr>
        <w:t>N</w:t>
      </w:r>
      <w:r>
        <w:rPr>
          <w:sz w:val="21"/>
          <w:szCs w:val="21"/>
        </w:rPr>
        <w:t>o:</w:t>
      </w:r>
      <w:r>
        <w:rPr>
          <w:spacing w:val="4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O</w:t>
      </w:r>
      <w:r>
        <w:rPr>
          <w:spacing w:val="-3"/>
          <w:sz w:val="21"/>
          <w:szCs w:val="21"/>
        </w:rPr>
        <w:t>f</w:t>
      </w:r>
      <w:r>
        <w:rPr>
          <w:spacing w:val="-6"/>
          <w:sz w:val="21"/>
          <w:szCs w:val="21"/>
        </w:rPr>
        <w:t>f</w:t>
      </w:r>
      <w:r>
        <w:rPr>
          <w:spacing w:val="5"/>
          <w:sz w:val="21"/>
          <w:szCs w:val="21"/>
        </w:rPr>
        <w:t>.</w:t>
      </w:r>
      <w:proofErr w:type="gramStart"/>
      <w:r>
        <w:rPr>
          <w:sz w:val="21"/>
          <w:szCs w:val="21"/>
        </w:rPr>
        <w:t xml:space="preserve">: </w:t>
      </w:r>
      <w:r>
        <w:rPr>
          <w:spacing w:val="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…</w:t>
      </w:r>
      <w:r>
        <w:rPr>
          <w:sz w:val="21"/>
          <w:szCs w:val="21"/>
        </w:rPr>
        <w:t>……</w:t>
      </w:r>
      <w:r>
        <w:rPr>
          <w:spacing w:val="-3"/>
          <w:sz w:val="21"/>
          <w:szCs w:val="21"/>
        </w:rPr>
        <w:t>…</w:t>
      </w:r>
      <w:r>
        <w:rPr>
          <w:spacing w:val="-7"/>
          <w:sz w:val="21"/>
          <w:szCs w:val="21"/>
        </w:rPr>
        <w:t>…</w:t>
      </w:r>
      <w:r>
        <w:rPr>
          <w:sz w:val="21"/>
          <w:szCs w:val="21"/>
        </w:rPr>
        <w:t>,</w:t>
      </w:r>
      <w:proofErr w:type="gramEnd"/>
      <w:r>
        <w:rPr>
          <w:spacing w:val="19"/>
          <w:sz w:val="21"/>
          <w:szCs w:val="21"/>
        </w:rPr>
        <w:t xml:space="preserve"> </w:t>
      </w:r>
      <w:r>
        <w:rPr>
          <w:spacing w:val="6"/>
          <w:sz w:val="21"/>
          <w:szCs w:val="21"/>
        </w:rPr>
        <w:t>R</w:t>
      </w:r>
      <w:r>
        <w:rPr>
          <w:spacing w:val="-12"/>
          <w:sz w:val="21"/>
          <w:szCs w:val="21"/>
        </w:rPr>
        <w:t>e</w:t>
      </w:r>
      <w:r>
        <w:rPr>
          <w:sz w:val="21"/>
          <w:szCs w:val="21"/>
        </w:rPr>
        <w:t>s:</w:t>
      </w:r>
      <w:r>
        <w:rPr>
          <w:spacing w:val="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………</w:t>
      </w:r>
      <w:r>
        <w:rPr>
          <w:spacing w:val="-7"/>
          <w:sz w:val="21"/>
          <w:szCs w:val="21"/>
        </w:rPr>
        <w:t>…</w:t>
      </w:r>
      <w:r>
        <w:rPr>
          <w:spacing w:val="-2"/>
          <w:sz w:val="21"/>
          <w:szCs w:val="21"/>
        </w:rPr>
        <w:t>…</w:t>
      </w:r>
      <w:r>
        <w:rPr>
          <w:sz w:val="21"/>
          <w:szCs w:val="21"/>
        </w:rPr>
        <w:t>…</w:t>
      </w:r>
      <w:r>
        <w:rPr>
          <w:spacing w:val="-2"/>
          <w:sz w:val="21"/>
          <w:szCs w:val="21"/>
        </w:rPr>
        <w:t>…</w:t>
      </w:r>
      <w:r>
        <w:rPr>
          <w:sz w:val="21"/>
          <w:szCs w:val="21"/>
        </w:rPr>
        <w:t>,</w:t>
      </w:r>
      <w:r>
        <w:rPr>
          <w:spacing w:val="34"/>
          <w:sz w:val="21"/>
          <w:szCs w:val="21"/>
        </w:rPr>
        <w:t xml:space="preserve"> </w:t>
      </w:r>
      <w:r>
        <w:rPr>
          <w:spacing w:val="-7"/>
          <w:sz w:val="21"/>
          <w:szCs w:val="21"/>
        </w:rPr>
        <w:t>F</w:t>
      </w:r>
      <w:r>
        <w:rPr>
          <w:spacing w:val="2"/>
          <w:sz w:val="21"/>
          <w:szCs w:val="21"/>
        </w:rPr>
        <w:t>a</w:t>
      </w:r>
      <w:r>
        <w:rPr>
          <w:sz w:val="21"/>
          <w:szCs w:val="21"/>
        </w:rPr>
        <w:t>x</w:t>
      </w:r>
      <w:r>
        <w:rPr>
          <w:spacing w:val="7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N</w:t>
      </w:r>
      <w:r>
        <w:rPr>
          <w:spacing w:val="-12"/>
          <w:sz w:val="21"/>
          <w:szCs w:val="21"/>
        </w:rPr>
        <w:t>o</w:t>
      </w:r>
      <w:r>
        <w:rPr>
          <w:spacing w:val="2"/>
          <w:sz w:val="21"/>
          <w:szCs w:val="21"/>
        </w:rPr>
        <w:t>.</w:t>
      </w:r>
      <w:r>
        <w:rPr>
          <w:sz w:val="21"/>
          <w:szCs w:val="21"/>
        </w:rPr>
        <w:t>: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……</w:t>
      </w:r>
      <w:r>
        <w:rPr>
          <w:spacing w:val="2"/>
          <w:sz w:val="21"/>
          <w:szCs w:val="21"/>
        </w:rPr>
        <w:t>……</w:t>
      </w:r>
      <w:r>
        <w:rPr>
          <w:spacing w:val="3"/>
          <w:sz w:val="21"/>
          <w:szCs w:val="21"/>
        </w:rPr>
        <w:t>…</w:t>
      </w:r>
      <w:r>
        <w:rPr>
          <w:spacing w:val="-2"/>
          <w:sz w:val="21"/>
          <w:szCs w:val="21"/>
        </w:rPr>
        <w:t>…</w:t>
      </w:r>
      <w:r>
        <w:rPr>
          <w:spacing w:val="2"/>
          <w:sz w:val="21"/>
          <w:szCs w:val="21"/>
        </w:rPr>
        <w:t>……</w:t>
      </w:r>
      <w:r>
        <w:rPr>
          <w:spacing w:val="-5"/>
          <w:sz w:val="21"/>
          <w:szCs w:val="21"/>
        </w:rPr>
        <w:t>…</w:t>
      </w:r>
      <w:r>
        <w:rPr>
          <w:sz w:val="21"/>
          <w:szCs w:val="21"/>
        </w:rPr>
        <w:t>…</w:t>
      </w:r>
    </w:p>
    <w:p w:rsidR="00F708BD" w:rsidRDefault="00F708BD">
      <w:pPr>
        <w:spacing w:before="7" w:line="220" w:lineRule="exact"/>
        <w:rPr>
          <w:sz w:val="22"/>
          <w:szCs w:val="22"/>
        </w:rPr>
      </w:pPr>
    </w:p>
    <w:p w:rsidR="00F708BD" w:rsidRDefault="009E7AB2">
      <w:pPr>
        <w:ind w:left="1203"/>
        <w:rPr>
          <w:sz w:val="21"/>
          <w:szCs w:val="21"/>
        </w:rPr>
      </w:pPr>
      <w:r>
        <w:rPr>
          <w:spacing w:val="-1"/>
          <w:sz w:val="21"/>
          <w:szCs w:val="21"/>
        </w:rPr>
        <w:t>M</w:t>
      </w:r>
      <w:r>
        <w:rPr>
          <w:spacing w:val="-10"/>
          <w:sz w:val="21"/>
          <w:szCs w:val="21"/>
        </w:rPr>
        <w:t>o</w:t>
      </w:r>
      <w:r>
        <w:rPr>
          <w:spacing w:val="5"/>
          <w:sz w:val="21"/>
          <w:szCs w:val="21"/>
        </w:rPr>
        <w:t>b</w:t>
      </w:r>
      <w:r>
        <w:rPr>
          <w:spacing w:val="-1"/>
          <w:sz w:val="21"/>
          <w:szCs w:val="21"/>
        </w:rPr>
        <w:t>il</w:t>
      </w:r>
      <w:r>
        <w:rPr>
          <w:sz w:val="21"/>
          <w:szCs w:val="21"/>
        </w:rPr>
        <w:t>e</w:t>
      </w:r>
      <w:r>
        <w:rPr>
          <w:spacing w:val="5"/>
          <w:sz w:val="21"/>
          <w:szCs w:val="21"/>
        </w:rPr>
        <w:t xml:space="preserve"> </w:t>
      </w:r>
      <w:r>
        <w:rPr>
          <w:spacing w:val="13"/>
          <w:sz w:val="21"/>
          <w:szCs w:val="21"/>
        </w:rPr>
        <w:t>N</w:t>
      </w:r>
      <w:r>
        <w:rPr>
          <w:spacing w:val="-12"/>
          <w:sz w:val="21"/>
          <w:szCs w:val="21"/>
        </w:rPr>
        <w:t>o</w:t>
      </w:r>
      <w:r>
        <w:rPr>
          <w:spacing w:val="2"/>
          <w:sz w:val="21"/>
          <w:szCs w:val="21"/>
        </w:rPr>
        <w:t>.</w:t>
      </w:r>
      <w:r>
        <w:rPr>
          <w:sz w:val="21"/>
          <w:szCs w:val="21"/>
        </w:rPr>
        <w:t>:</w:t>
      </w:r>
      <w:r>
        <w:rPr>
          <w:spacing w:val="6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...</w:t>
      </w:r>
      <w:r>
        <w:rPr>
          <w:spacing w:val="-2"/>
          <w:sz w:val="21"/>
          <w:szCs w:val="21"/>
        </w:rPr>
        <w:t>.</w:t>
      </w:r>
      <w:r>
        <w:rPr>
          <w:spacing w:val="2"/>
          <w:sz w:val="21"/>
          <w:szCs w:val="21"/>
        </w:rPr>
        <w:t>.</w:t>
      </w:r>
      <w:r>
        <w:rPr>
          <w:spacing w:val="-2"/>
          <w:sz w:val="21"/>
          <w:szCs w:val="21"/>
        </w:rPr>
        <w:t>.</w:t>
      </w:r>
      <w:r>
        <w:rPr>
          <w:spacing w:val="2"/>
          <w:sz w:val="21"/>
          <w:szCs w:val="21"/>
        </w:rPr>
        <w:t>.</w:t>
      </w:r>
      <w:r>
        <w:rPr>
          <w:sz w:val="21"/>
          <w:szCs w:val="21"/>
        </w:rPr>
        <w:t>.</w:t>
      </w:r>
      <w:r>
        <w:rPr>
          <w:spacing w:val="5"/>
          <w:sz w:val="21"/>
          <w:szCs w:val="21"/>
        </w:rPr>
        <w:t>.</w:t>
      </w:r>
      <w:r>
        <w:rPr>
          <w:spacing w:val="-2"/>
          <w:sz w:val="21"/>
          <w:szCs w:val="21"/>
        </w:rPr>
        <w:t>..</w:t>
      </w:r>
      <w:r>
        <w:rPr>
          <w:spacing w:val="2"/>
          <w:sz w:val="21"/>
          <w:szCs w:val="21"/>
        </w:rPr>
        <w:t>.</w:t>
      </w:r>
      <w:r>
        <w:rPr>
          <w:sz w:val="21"/>
          <w:szCs w:val="21"/>
        </w:rPr>
        <w:t>.</w:t>
      </w:r>
      <w:r>
        <w:rPr>
          <w:spacing w:val="2"/>
          <w:sz w:val="21"/>
          <w:szCs w:val="21"/>
        </w:rPr>
        <w:t>.</w:t>
      </w:r>
      <w:r>
        <w:rPr>
          <w:spacing w:val="-2"/>
          <w:sz w:val="21"/>
          <w:szCs w:val="21"/>
        </w:rPr>
        <w:t>.</w:t>
      </w:r>
      <w:r>
        <w:rPr>
          <w:spacing w:val="5"/>
          <w:sz w:val="21"/>
          <w:szCs w:val="21"/>
        </w:rPr>
        <w:t>.</w:t>
      </w:r>
      <w:r>
        <w:rPr>
          <w:spacing w:val="-2"/>
          <w:sz w:val="21"/>
          <w:szCs w:val="21"/>
        </w:rPr>
        <w:t>.</w:t>
      </w:r>
      <w:r>
        <w:rPr>
          <w:spacing w:val="2"/>
          <w:sz w:val="21"/>
          <w:szCs w:val="21"/>
        </w:rPr>
        <w:t>.</w:t>
      </w:r>
      <w:r>
        <w:rPr>
          <w:sz w:val="21"/>
          <w:szCs w:val="21"/>
        </w:rPr>
        <w:t>.</w:t>
      </w:r>
      <w:r>
        <w:rPr>
          <w:spacing w:val="5"/>
          <w:sz w:val="21"/>
          <w:szCs w:val="21"/>
        </w:rPr>
        <w:t>.</w:t>
      </w:r>
      <w:r>
        <w:rPr>
          <w:spacing w:val="-2"/>
          <w:sz w:val="21"/>
          <w:szCs w:val="21"/>
        </w:rPr>
        <w:t>..</w:t>
      </w:r>
      <w:r>
        <w:rPr>
          <w:spacing w:val="2"/>
          <w:sz w:val="21"/>
          <w:szCs w:val="21"/>
        </w:rPr>
        <w:t>.</w:t>
      </w:r>
      <w:r>
        <w:rPr>
          <w:sz w:val="21"/>
          <w:szCs w:val="21"/>
        </w:rPr>
        <w:t>.</w:t>
      </w:r>
      <w:r>
        <w:rPr>
          <w:spacing w:val="5"/>
          <w:sz w:val="21"/>
          <w:szCs w:val="21"/>
        </w:rPr>
        <w:t>.</w:t>
      </w:r>
      <w:r>
        <w:rPr>
          <w:spacing w:val="-2"/>
          <w:sz w:val="21"/>
          <w:szCs w:val="21"/>
        </w:rPr>
        <w:t>..</w:t>
      </w:r>
      <w:r>
        <w:rPr>
          <w:sz w:val="21"/>
          <w:szCs w:val="21"/>
        </w:rPr>
        <w:t>.</w:t>
      </w:r>
      <w:r>
        <w:rPr>
          <w:spacing w:val="5"/>
          <w:sz w:val="21"/>
          <w:szCs w:val="21"/>
        </w:rPr>
        <w:t>.</w:t>
      </w:r>
      <w:r>
        <w:rPr>
          <w:spacing w:val="-2"/>
          <w:sz w:val="21"/>
          <w:szCs w:val="21"/>
        </w:rPr>
        <w:t>.</w:t>
      </w:r>
      <w:r>
        <w:rPr>
          <w:spacing w:val="2"/>
          <w:sz w:val="21"/>
          <w:szCs w:val="21"/>
        </w:rPr>
        <w:t>.</w:t>
      </w:r>
      <w:r>
        <w:rPr>
          <w:sz w:val="21"/>
          <w:szCs w:val="21"/>
        </w:rPr>
        <w:t>.</w:t>
      </w:r>
      <w:r>
        <w:rPr>
          <w:spacing w:val="2"/>
          <w:sz w:val="21"/>
          <w:szCs w:val="21"/>
        </w:rPr>
        <w:t>.</w:t>
      </w:r>
      <w:r>
        <w:rPr>
          <w:sz w:val="21"/>
          <w:szCs w:val="21"/>
        </w:rPr>
        <w:t xml:space="preserve">,                                     </w:t>
      </w:r>
      <w:r>
        <w:rPr>
          <w:spacing w:val="4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E</w:t>
      </w:r>
      <w:r>
        <w:rPr>
          <w:spacing w:val="-3"/>
          <w:sz w:val="21"/>
          <w:szCs w:val="21"/>
        </w:rPr>
        <w:t>-</w:t>
      </w:r>
      <w:r>
        <w:rPr>
          <w:spacing w:val="-1"/>
          <w:sz w:val="21"/>
          <w:szCs w:val="21"/>
        </w:rPr>
        <w:t>M</w:t>
      </w:r>
      <w:r>
        <w:rPr>
          <w:spacing w:val="5"/>
          <w:sz w:val="21"/>
          <w:szCs w:val="21"/>
        </w:rPr>
        <w:t>a</w:t>
      </w:r>
      <w:r>
        <w:rPr>
          <w:spacing w:val="-8"/>
          <w:sz w:val="21"/>
          <w:szCs w:val="21"/>
        </w:rPr>
        <w:t>i</w:t>
      </w:r>
      <w:r>
        <w:rPr>
          <w:sz w:val="21"/>
          <w:szCs w:val="21"/>
        </w:rPr>
        <w:t>l</w:t>
      </w:r>
      <w:r>
        <w:rPr>
          <w:spacing w:val="16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I</w:t>
      </w:r>
      <w:r>
        <w:rPr>
          <w:sz w:val="21"/>
          <w:szCs w:val="21"/>
        </w:rPr>
        <w:t>d</w:t>
      </w:r>
      <w:proofErr w:type="gramStart"/>
      <w:r>
        <w:rPr>
          <w:sz w:val="21"/>
          <w:szCs w:val="21"/>
        </w:rPr>
        <w:t xml:space="preserve">: </w:t>
      </w:r>
      <w:r>
        <w:rPr>
          <w:spacing w:val="7"/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>.</w:t>
      </w:r>
      <w:r>
        <w:rPr>
          <w:spacing w:val="2"/>
          <w:sz w:val="21"/>
          <w:szCs w:val="21"/>
        </w:rPr>
        <w:t>.</w:t>
      </w:r>
      <w:r>
        <w:rPr>
          <w:sz w:val="21"/>
          <w:szCs w:val="21"/>
        </w:rPr>
        <w:t>.</w:t>
      </w:r>
      <w:r>
        <w:rPr>
          <w:spacing w:val="2"/>
          <w:sz w:val="21"/>
          <w:szCs w:val="21"/>
        </w:rPr>
        <w:t>.</w:t>
      </w:r>
      <w:r>
        <w:rPr>
          <w:spacing w:val="-2"/>
          <w:sz w:val="21"/>
          <w:szCs w:val="21"/>
        </w:rPr>
        <w:t>..</w:t>
      </w:r>
      <w:r>
        <w:rPr>
          <w:spacing w:val="5"/>
          <w:sz w:val="21"/>
          <w:szCs w:val="21"/>
        </w:rPr>
        <w:t>.</w:t>
      </w:r>
      <w:r>
        <w:rPr>
          <w:spacing w:val="-2"/>
          <w:sz w:val="21"/>
          <w:szCs w:val="21"/>
        </w:rPr>
        <w:t>.</w:t>
      </w:r>
      <w:r>
        <w:rPr>
          <w:sz w:val="21"/>
          <w:szCs w:val="21"/>
        </w:rPr>
        <w:t>.</w:t>
      </w:r>
      <w:r>
        <w:rPr>
          <w:spacing w:val="5"/>
          <w:sz w:val="21"/>
          <w:szCs w:val="21"/>
        </w:rPr>
        <w:t>.</w:t>
      </w:r>
      <w:r>
        <w:rPr>
          <w:spacing w:val="-2"/>
          <w:sz w:val="21"/>
          <w:szCs w:val="21"/>
        </w:rPr>
        <w:t>..</w:t>
      </w:r>
      <w:r>
        <w:rPr>
          <w:spacing w:val="2"/>
          <w:sz w:val="21"/>
          <w:szCs w:val="21"/>
        </w:rPr>
        <w:t>.</w:t>
      </w:r>
      <w:r>
        <w:rPr>
          <w:spacing w:val="-2"/>
          <w:sz w:val="21"/>
          <w:szCs w:val="21"/>
        </w:rPr>
        <w:t>.</w:t>
      </w:r>
      <w:r>
        <w:rPr>
          <w:spacing w:val="5"/>
          <w:sz w:val="21"/>
          <w:szCs w:val="21"/>
        </w:rPr>
        <w:t>.</w:t>
      </w:r>
      <w:r>
        <w:rPr>
          <w:spacing w:val="-2"/>
          <w:sz w:val="21"/>
          <w:szCs w:val="21"/>
        </w:rPr>
        <w:t>.</w:t>
      </w:r>
      <w:r>
        <w:rPr>
          <w:spacing w:val="2"/>
          <w:sz w:val="21"/>
          <w:szCs w:val="21"/>
        </w:rPr>
        <w:t>.</w:t>
      </w:r>
      <w:r>
        <w:rPr>
          <w:sz w:val="21"/>
          <w:szCs w:val="21"/>
        </w:rPr>
        <w:t>.</w:t>
      </w:r>
      <w:r>
        <w:rPr>
          <w:spacing w:val="2"/>
          <w:sz w:val="21"/>
          <w:szCs w:val="21"/>
        </w:rPr>
        <w:t>.</w:t>
      </w:r>
      <w:r>
        <w:rPr>
          <w:sz w:val="21"/>
          <w:szCs w:val="21"/>
        </w:rPr>
        <w:t>.</w:t>
      </w:r>
      <w:r>
        <w:rPr>
          <w:spacing w:val="2"/>
          <w:sz w:val="21"/>
          <w:szCs w:val="21"/>
        </w:rPr>
        <w:t>.</w:t>
      </w:r>
      <w:r>
        <w:rPr>
          <w:sz w:val="21"/>
          <w:szCs w:val="21"/>
        </w:rPr>
        <w:t>.</w:t>
      </w:r>
      <w:r>
        <w:rPr>
          <w:spacing w:val="-2"/>
          <w:sz w:val="21"/>
          <w:szCs w:val="21"/>
        </w:rPr>
        <w:t>.</w:t>
      </w:r>
      <w:r>
        <w:rPr>
          <w:spacing w:val="2"/>
          <w:sz w:val="21"/>
          <w:szCs w:val="21"/>
        </w:rPr>
        <w:t>.</w:t>
      </w:r>
      <w:r>
        <w:rPr>
          <w:spacing w:val="-2"/>
          <w:sz w:val="21"/>
          <w:szCs w:val="21"/>
        </w:rPr>
        <w:t>.</w:t>
      </w:r>
      <w:r>
        <w:rPr>
          <w:spacing w:val="5"/>
          <w:sz w:val="21"/>
          <w:szCs w:val="21"/>
        </w:rPr>
        <w:t>.</w:t>
      </w:r>
      <w:r>
        <w:rPr>
          <w:sz w:val="21"/>
          <w:szCs w:val="21"/>
        </w:rPr>
        <w:t>.</w:t>
      </w:r>
      <w:r>
        <w:rPr>
          <w:spacing w:val="2"/>
          <w:sz w:val="21"/>
          <w:szCs w:val="21"/>
        </w:rPr>
        <w:t>.</w:t>
      </w:r>
      <w:r>
        <w:rPr>
          <w:sz w:val="21"/>
          <w:szCs w:val="21"/>
        </w:rPr>
        <w:t>.</w:t>
      </w:r>
      <w:r>
        <w:rPr>
          <w:spacing w:val="2"/>
          <w:sz w:val="21"/>
          <w:szCs w:val="21"/>
        </w:rPr>
        <w:t>.</w:t>
      </w:r>
      <w:r>
        <w:rPr>
          <w:spacing w:val="-2"/>
          <w:sz w:val="21"/>
          <w:szCs w:val="21"/>
        </w:rPr>
        <w:t>.</w:t>
      </w:r>
      <w:r>
        <w:rPr>
          <w:spacing w:val="5"/>
          <w:sz w:val="21"/>
          <w:szCs w:val="21"/>
        </w:rPr>
        <w:t>.</w:t>
      </w:r>
      <w:r>
        <w:rPr>
          <w:spacing w:val="-2"/>
          <w:sz w:val="21"/>
          <w:szCs w:val="21"/>
        </w:rPr>
        <w:t>...</w:t>
      </w:r>
      <w:r>
        <w:rPr>
          <w:spacing w:val="5"/>
          <w:sz w:val="21"/>
          <w:szCs w:val="21"/>
        </w:rPr>
        <w:t>.</w:t>
      </w:r>
      <w:r>
        <w:rPr>
          <w:spacing w:val="-2"/>
          <w:sz w:val="21"/>
          <w:szCs w:val="21"/>
        </w:rPr>
        <w:t>..</w:t>
      </w:r>
      <w:r>
        <w:rPr>
          <w:spacing w:val="2"/>
          <w:sz w:val="21"/>
          <w:szCs w:val="21"/>
        </w:rPr>
        <w:t>.</w:t>
      </w:r>
      <w:r>
        <w:rPr>
          <w:sz w:val="21"/>
          <w:szCs w:val="21"/>
        </w:rPr>
        <w:t>.</w:t>
      </w:r>
      <w:r>
        <w:rPr>
          <w:spacing w:val="5"/>
          <w:sz w:val="21"/>
          <w:szCs w:val="21"/>
        </w:rPr>
        <w:t>.</w:t>
      </w:r>
      <w:r>
        <w:rPr>
          <w:spacing w:val="-2"/>
          <w:sz w:val="21"/>
          <w:szCs w:val="21"/>
        </w:rPr>
        <w:t>.</w:t>
      </w:r>
      <w:r>
        <w:rPr>
          <w:spacing w:val="5"/>
          <w:sz w:val="21"/>
          <w:szCs w:val="21"/>
        </w:rPr>
        <w:t>.</w:t>
      </w:r>
      <w:r>
        <w:rPr>
          <w:sz w:val="21"/>
          <w:szCs w:val="21"/>
        </w:rPr>
        <w:t>.</w:t>
      </w:r>
      <w:proofErr w:type="gramEnd"/>
    </w:p>
    <w:p w:rsidR="00F708BD" w:rsidRDefault="00F708BD">
      <w:pPr>
        <w:spacing w:before="3" w:line="240" w:lineRule="exact"/>
        <w:rPr>
          <w:sz w:val="24"/>
          <w:szCs w:val="24"/>
        </w:rPr>
      </w:pPr>
    </w:p>
    <w:p w:rsidR="00F708BD" w:rsidRDefault="009E7AB2">
      <w:pPr>
        <w:spacing w:line="220" w:lineRule="exact"/>
        <w:ind w:left="853"/>
        <w:rPr>
          <w:sz w:val="21"/>
          <w:szCs w:val="21"/>
        </w:rPr>
      </w:pPr>
      <w:r>
        <w:rPr>
          <w:position w:val="-1"/>
          <w:sz w:val="21"/>
          <w:szCs w:val="21"/>
        </w:rPr>
        <w:t xml:space="preserve">6.  </w:t>
      </w:r>
      <w:r>
        <w:rPr>
          <w:spacing w:val="35"/>
          <w:position w:val="-1"/>
          <w:sz w:val="21"/>
          <w:szCs w:val="21"/>
        </w:rPr>
        <w:t xml:space="preserve"> </w:t>
      </w:r>
      <w:r>
        <w:rPr>
          <w:spacing w:val="1"/>
          <w:position w:val="-1"/>
          <w:sz w:val="21"/>
          <w:szCs w:val="21"/>
        </w:rPr>
        <w:t>D</w:t>
      </w:r>
      <w:r>
        <w:rPr>
          <w:spacing w:val="5"/>
          <w:position w:val="-1"/>
          <w:sz w:val="21"/>
          <w:szCs w:val="21"/>
        </w:rPr>
        <w:t>a</w:t>
      </w:r>
      <w:r>
        <w:rPr>
          <w:spacing w:val="-1"/>
          <w:position w:val="-1"/>
          <w:sz w:val="21"/>
          <w:szCs w:val="21"/>
        </w:rPr>
        <w:t>t</w:t>
      </w:r>
      <w:r>
        <w:rPr>
          <w:position w:val="-1"/>
          <w:sz w:val="21"/>
          <w:szCs w:val="21"/>
        </w:rPr>
        <w:t>e</w:t>
      </w:r>
      <w:r>
        <w:rPr>
          <w:spacing w:val="3"/>
          <w:position w:val="-1"/>
          <w:sz w:val="21"/>
          <w:szCs w:val="21"/>
        </w:rPr>
        <w:t xml:space="preserve"> </w:t>
      </w:r>
      <w:r>
        <w:rPr>
          <w:spacing w:val="-10"/>
          <w:position w:val="-1"/>
          <w:sz w:val="21"/>
          <w:szCs w:val="21"/>
        </w:rPr>
        <w:t>o</w:t>
      </w:r>
      <w:r>
        <w:rPr>
          <w:position w:val="-1"/>
          <w:sz w:val="21"/>
          <w:szCs w:val="21"/>
        </w:rPr>
        <w:t>f</w:t>
      </w:r>
      <w:r>
        <w:rPr>
          <w:spacing w:val="7"/>
          <w:position w:val="-1"/>
          <w:sz w:val="21"/>
          <w:szCs w:val="21"/>
        </w:rPr>
        <w:t xml:space="preserve"> </w:t>
      </w:r>
      <w:r>
        <w:rPr>
          <w:spacing w:val="1"/>
          <w:position w:val="-1"/>
          <w:sz w:val="21"/>
          <w:szCs w:val="21"/>
        </w:rPr>
        <w:t>B</w:t>
      </w:r>
      <w:r>
        <w:rPr>
          <w:spacing w:val="-8"/>
          <w:position w:val="-1"/>
          <w:sz w:val="21"/>
          <w:szCs w:val="21"/>
        </w:rPr>
        <w:t>i</w:t>
      </w:r>
      <w:r>
        <w:rPr>
          <w:spacing w:val="6"/>
          <w:position w:val="-1"/>
          <w:sz w:val="21"/>
          <w:szCs w:val="21"/>
        </w:rPr>
        <w:t>r</w:t>
      </w:r>
      <w:r>
        <w:rPr>
          <w:spacing w:val="-1"/>
          <w:position w:val="-1"/>
          <w:sz w:val="21"/>
          <w:szCs w:val="21"/>
        </w:rPr>
        <w:t>t</w:t>
      </w:r>
      <w:r>
        <w:rPr>
          <w:position w:val="-1"/>
          <w:sz w:val="21"/>
          <w:szCs w:val="21"/>
        </w:rPr>
        <w:t>h</w:t>
      </w:r>
      <w:r>
        <w:rPr>
          <w:spacing w:val="7"/>
          <w:position w:val="-1"/>
          <w:sz w:val="21"/>
          <w:szCs w:val="21"/>
        </w:rPr>
        <w:t xml:space="preserve"> </w:t>
      </w:r>
      <w:r>
        <w:rPr>
          <w:spacing w:val="-3"/>
          <w:position w:val="-1"/>
          <w:sz w:val="21"/>
          <w:szCs w:val="21"/>
        </w:rPr>
        <w:t>(</w:t>
      </w:r>
      <w:r>
        <w:rPr>
          <w:spacing w:val="1"/>
          <w:position w:val="-1"/>
          <w:sz w:val="21"/>
          <w:szCs w:val="21"/>
        </w:rPr>
        <w:t>DD</w:t>
      </w:r>
      <w:r>
        <w:rPr>
          <w:spacing w:val="-1"/>
          <w:position w:val="-1"/>
          <w:sz w:val="21"/>
          <w:szCs w:val="21"/>
        </w:rPr>
        <w:t>/M</w:t>
      </w:r>
      <w:r>
        <w:rPr>
          <w:spacing w:val="-3"/>
          <w:position w:val="-1"/>
          <w:sz w:val="21"/>
          <w:szCs w:val="21"/>
        </w:rPr>
        <w:t>M</w:t>
      </w:r>
      <w:r>
        <w:rPr>
          <w:spacing w:val="-1"/>
          <w:position w:val="-1"/>
          <w:sz w:val="21"/>
          <w:szCs w:val="21"/>
        </w:rPr>
        <w:t>/</w:t>
      </w:r>
      <w:r>
        <w:rPr>
          <w:spacing w:val="-8"/>
          <w:position w:val="-1"/>
          <w:sz w:val="21"/>
          <w:szCs w:val="21"/>
        </w:rPr>
        <w:t>Y</w:t>
      </w:r>
      <w:r>
        <w:rPr>
          <w:spacing w:val="-1"/>
          <w:position w:val="-1"/>
          <w:sz w:val="21"/>
          <w:szCs w:val="21"/>
        </w:rPr>
        <w:t>YY</w:t>
      </w:r>
      <w:r>
        <w:rPr>
          <w:spacing w:val="-8"/>
          <w:position w:val="-1"/>
          <w:sz w:val="21"/>
          <w:szCs w:val="21"/>
        </w:rPr>
        <w:t>Y</w:t>
      </w:r>
      <w:r>
        <w:rPr>
          <w:spacing w:val="2"/>
          <w:position w:val="-1"/>
          <w:sz w:val="21"/>
          <w:szCs w:val="21"/>
        </w:rPr>
        <w:t>)</w:t>
      </w:r>
      <w:r>
        <w:rPr>
          <w:position w:val="-1"/>
          <w:sz w:val="21"/>
          <w:szCs w:val="21"/>
        </w:rPr>
        <w:t>:</w:t>
      </w:r>
      <w:r>
        <w:rPr>
          <w:spacing w:val="31"/>
          <w:position w:val="-1"/>
          <w:sz w:val="21"/>
          <w:szCs w:val="21"/>
        </w:rPr>
        <w:t xml:space="preserve"> </w:t>
      </w:r>
      <w:r>
        <w:rPr>
          <w:spacing w:val="2"/>
          <w:position w:val="-1"/>
          <w:sz w:val="21"/>
          <w:szCs w:val="21"/>
        </w:rPr>
        <w:t>…</w:t>
      </w:r>
      <w:r>
        <w:rPr>
          <w:position w:val="-1"/>
          <w:sz w:val="21"/>
          <w:szCs w:val="21"/>
        </w:rPr>
        <w:t>…</w:t>
      </w:r>
      <w:r>
        <w:rPr>
          <w:spacing w:val="2"/>
          <w:position w:val="-1"/>
          <w:sz w:val="21"/>
          <w:szCs w:val="21"/>
        </w:rPr>
        <w:t>……</w:t>
      </w:r>
      <w:r>
        <w:rPr>
          <w:position w:val="-1"/>
          <w:sz w:val="21"/>
          <w:szCs w:val="21"/>
        </w:rPr>
        <w:t>…</w:t>
      </w:r>
      <w:r>
        <w:rPr>
          <w:spacing w:val="2"/>
          <w:position w:val="-1"/>
          <w:sz w:val="21"/>
          <w:szCs w:val="21"/>
        </w:rPr>
        <w:t>…</w:t>
      </w:r>
      <w:r>
        <w:rPr>
          <w:spacing w:val="-2"/>
          <w:position w:val="-1"/>
          <w:sz w:val="21"/>
          <w:szCs w:val="21"/>
        </w:rPr>
        <w:t>…</w:t>
      </w:r>
      <w:r>
        <w:rPr>
          <w:spacing w:val="5"/>
          <w:position w:val="-1"/>
          <w:sz w:val="21"/>
          <w:szCs w:val="21"/>
        </w:rPr>
        <w:t>.</w:t>
      </w:r>
      <w:r>
        <w:rPr>
          <w:spacing w:val="-2"/>
          <w:position w:val="-1"/>
          <w:sz w:val="21"/>
          <w:szCs w:val="21"/>
        </w:rPr>
        <w:t>.</w:t>
      </w:r>
      <w:r>
        <w:rPr>
          <w:spacing w:val="5"/>
          <w:position w:val="-1"/>
          <w:sz w:val="21"/>
          <w:szCs w:val="21"/>
        </w:rPr>
        <w:t>.</w:t>
      </w:r>
      <w:r>
        <w:rPr>
          <w:position w:val="-1"/>
          <w:sz w:val="21"/>
          <w:szCs w:val="21"/>
        </w:rPr>
        <w:t>.</w:t>
      </w:r>
    </w:p>
    <w:p w:rsidR="00F708BD" w:rsidRDefault="00F708BD">
      <w:pPr>
        <w:spacing w:before="8" w:line="180" w:lineRule="exact"/>
        <w:rPr>
          <w:sz w:val="18"/>
          <w:szCs w:val="18"/>
        </w:rPr>
      </w:pPr>
    </w:p>
    <w:p w:rsidR="00F708BD" w:rsidRDefault="009E7AB2">
      <w:pPr>
        <w:spacing w:before="35"/>
        <w:ind w:left="853"/>
        <w:rPr>
          <w:sz w:val="19"/>
          <w:szCs w:val="19"/>
        </w:rPr>
      </w:pPr>
      <w:r>
        <w:rPr>
          <w:spacing w:val="1"/>
          <w:sz w:val="19"/>
          <w:szCs w:val="19"/>
        </w:rPr>
        <w:t>7</w:t>
      </w:r>
      <w:r>
        <w:rPr>
          <w:sz w:val="19"/>
          <w:szCs w:val="19"/>
        </w:rPr>
        <w:t xml:space="preserve">.   </w:t>
      </w:r>
      <w:r>
        <w:rPr>
          <w:spacing w:val="16"/>
          <w:sz w:val="19"/>
          <w:szCs w:val="19"/>
        </w:rPr>
        <w:t xml:space="preserve"> </w:t>
      </w:r>
      <w:r>
        <w:rPr>
          <w:sz w:val="19"/>
          <w:szCs w:val="19"/>
        </w:rPr>
        <w:t>D</w:t>
      </w:r>
      <w:r>
        <w:rPr>
          <w:spacing w:val="2"/>
          <w:sz w:val="19"/>
          <w:szCs w:val="19"/>
        </w:rPr>
        <w:t>ETA</w:t>
      </w:r>
      <w:r>
        <w:rPr>
          <w:spacing w:val="-1"/>
          <w:sz w:val="19"/>
          <w:szCs w:val="19"/>
        </w:rPr>
        <w:t>I</w:t>
      </w:r>
      <w:r>
        <w:rPr>
          <w:spacing w:val="-10"/>
          <w:sz w:val="19"/>
          <w:szCs w:val="19"/>
        </w:rPr>
        <w:t>L</w:t>
      </w:r>
      <w:r>
        <w:rPr>
          <w:sz w:val="19"/>
          <w:szCs w:val="19"/>
        </w:rPr>
        <w:t>S</w:t>
      </w:r>
      <w:r>
        <w:rPr>
          <w:spacing w:val="9"/>
          <w:sz w:val="19"/>
          <w:szCs w:val="19"/>
        </w:rPr>
        <w:t xml:space="preserve"> </w:t>
      </w:r>
      <w:r>
        <w:rPr>
          <w:spacing w:val="-6"/>
          <w:sz w:val="19"/>
          <w:szCs w:val="19"/>
        </w:rPr>
        <w:t>R</w:t>
      </w:r>
      <w:r>
        <w:rPr>
          <w:spacing w:val="9"/>
          <w:sz w:val="19"/>
          <w:szCs w:val="19"/>
        </w:rPr>
        <w:t>E</w:t>
      </w:r>
      <w:r>
        <w:rPr>
          <w:spacing w:val="-10"/>
          <w:sz w:val="19"/>
          <w:szCs w:val="19"/>
        </w:rPr>
        <w:t>L</w:t>
      </w:r>
      <w:r>
        <w:rPr>
          <w:spacing w:val="2"/>
          <w:sz w:val="19"/>
          <w:szCs w:val="19"/>
        </w:rPr>
        <w:t>ATE</w:t>
      </w:r>
      <w:r>
        <w:rPr>
          <w:sz w:val="19"/>
          <w:szCs w:val="19"/>
        </w:rPr>
        <w:t>D</w:t>
      </w:r>
      <w:r>
        <w:rPr>
          <w:spacing w:val="8"/>
          <w:sz w:val="19"/>
          <w:szCs w:val="19"/>
        </w:rPr>
        <w:t xml:space="preserve"> </w:t>
      </w:r>
      <w:r>
        <w:rPr>
          <w:spacing w:val="-6"/>
          <w:sz w:val="19"/>
          <w:szCs w:val="19"/>
        </w:rPr>
        <w:t>W</w:t>
      </w:r>
      <w:r>
        <w:rPr>
          <w:spacing w:val="2"/>
          <w:sz w:val="19"/>
          <w:szCs w:val="19"/>
        </w:rPr>
        <w:t>I</w:t>
      </w:r>
      <w:r>
        <w:rPr>
          <w:spacing w:val="7"/>
          <w:sz w:val="19"/>
          <w:szCs w:val="19"/>
        </w:rPr>
        <w:t>T</w:t>
      </w:r>
      <w:r>
        <w:rPr>
          <w:sz w:val="19"/>
          <w:szCs w:val="19"/>
        </w:rPr>
        <w:t>H</w:t>
      </w:r>
      <w:r>
        <w:rPr>
          <w:spacing w:val="3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E</w:t>
      </w:r>
      <w:r>
        <w:rPr>
          <w:spacing w:val="-10"/>
          <w:sz w:val="19"/>
          <w:szCs w:val="19"/>
        </w:rPr>
        <w:t>L</w:t>
      </w:r>
      <w:r>
        <w:rPr>
          <w:spacing w:val="-1"/>
          <w:sz w:val="19"/>
          <w:szCs w:val="19"/>
        </w:rPr>
        <w:t>I</w:t>
      </w:r>
      <w:r>
        <w:rPr>
          <w:spacing w:val="2"/>
          <w:sz w:val="19"/>
          <w:szCs w:val="19"/>
        </w:rPr>
        <w:t>G</w:t>
      </w:r>
      <w:r>
        <w:rPr>
          <w:spacing w:val="4"/>
          <w:sz w:val="19"/>
          <w:szCs w:val="19"/>
        </w:rPr>
        <w:t>I</w:t>
      </w:r>
      <w:r>
        <w:rPr>
          <w:spacing w:val="-6"/>
          <w:sz w:val="19"/>
          <w:szCs w:val="19"/>
        </w:rPr>
        <w:t>B</w:t>
      </w:r>
      <w:r>
        <w:rPr>
          <w:spacing w:val="-1"/>
          <w:sz w:val="19"/>
          <w:szCs w:val="19"/>
        </w:rPr>
        <w:t>I</w:t>
      </w:r>
      <w:r>
        <w:rPr>
          <w:spacing w:val="-8"/>
          <w:sz w:val="19"/>
          <w:szCs w:val="19"/>
        </w:rPr>
        <w:t>L</w:t>
      </w:r>
      <w:r>
        <w:rPr>
          <w:spacing w:val="2"/>
          <w:sz w:val="19"/>
          <w:szCs w:val="19"/>
        </w:rPr>
        <w:t>IT</w:t>
      </w:r>
      <w:r>
        <w:rPr>
          <w:sz w:val="19"/>
          <w:szCs w:val="19"/>
        </w:rPr>
        <w:t>Y</w:t>
      </w:r>
      <w:r>
        <w:rPr>
          <w:spacing w:val="15"/>
          <w:sz w:val="19"/>
          <w:szCs w:val="19"/>
        </w:rPr>
        <w:t xml:space="preserve"> </w:t>
      </w:r>
      <w:r>
        <w:rPr>
          <w:spacing w:val="10"/>
          <w:sz w:val="19"/>
          <w:szCs w:val="19"/>
        </w:rPr>
        <w:t>C</w:t>
      </w:r>
      <w:r>
        <w:rPr>
          <w:spacing w:val="-6"/>
          <w:sz w:val="19"/>
          <w:szCs w:val="19"/>
        </w:rPr>
        <w:t>R</w:t>
      </w:r>
      <w:r>
        <w:rPr>
          <w:spacing w:val="2"/>
          <w:sz w:val="19"/>
          <w:szCs w:val="19"/>
        </w:rPr>
        <w:t>I</w:t>
      </w:r>
      <w:r>
        <w:rPr>
          <w:spacing w:val="-1"/>
          <w:sz w:val="19"/>
          <w:szCs w:val="19"/>
        </w:rPr>
        <w:t>T</w:t>
      </w:r>
      <w:r>
        <w:rPr>
          <w:spacing w:val="4"/>
          <w:sz w:val="19"/>
          <w:szCs w:val="19"/>
        </w:rPr>
        <w:t>E</w:t>
      </w:r>
      <w:r>
        <w:rPr>
          <w:spacing w:val="-4"/>
          <w:sz w:val="19"/>
          <w:szCs w:val="19"/>
        </w:rPr>
        <w:t>R</w:t>
      </w:r>
      <w:r>
        <w:rPr>
          <w:spacing w:val="2"/>
          <w:sz w:val="19"/>
          <w:szCs w:val="19"/>
        </w:rPr>
        <w:t>I</w:t>
      </w:r>
      <w:r>
        <w:rPr>
          <w:spacing w:val="5"/>
          <w:sz w:val="19"/>
          <w:szCs w:val="19"/>
        </w:rPr>
        <w:t>A</w:t>
      </w:r>
      <w:r>
        <w:rPr>
          <w:sz w:val="19"/>
          <w:szCs w:val="19"/>
        </w:rPr>
        <w:t>:</w:t>
      </w:r>
    </w:p>
    <w:p w:rsidR="00F708BD" w:rsidRDefault="009E7AB2">
      <w:pPr>
        <w:spacing w:line="180" w:lineRule="exact"/>
        <w:ind w:left="853"/>
        <w:rPr>
          <w:sz w:val="19"/>
          <w:szCs w:val="19"/>
        </w:rPr>
      </w:pPr>
      <w:r>
        <w:rPr>
          <w:spacing w:val="5"/>
          <w:sz w:val="19"/>
          <w:szCs w:val="19"/>
        </w:rPr>
        <w:t>a</w:t>
      </w:r>
      <w:r>
        <w:rPr>
          <w:sz w:val="19"/>
          <w:szCs w:val="19"/>
        </w:rPr>
        <w:t xml:space="preserve">)   </w:t>
      </w:r>
      <w:r>
        <w:rPr>
          <w:spacing w:val="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E</w:t>
      </w:r>
      <w:r>
        <w:rPr>
          <w:sz w:val="19"/>
          <w:szCs w:val="19"/>
        </w:rPr>
        <w:t>D</w:t>
      </w:r>
      <w:r>
        <w:rPr>
          <w:spacing w:val="-12"/>
          <w:sz w:val="19"/>
          <w:szCs w:val="19"/>
        </w:rPr>
        <w:t>U</w:t>
      </w:r>
      <w:r>
        <w:rPr>
          <w:spacing w:val="1"/>
          <w:sz w:val="19"/>
          <w:szCs w:val="19"/>
        </w:rPr>
        <w:t>C</w:t>
      </w:r>
      <w:r>
        <w:rPr>
          <w:spacing w:val="2"/>
          <w:sz w:val="19"/>
          <w:szCs w:val="19"/>
        </w:rPr>
        <w:t>AT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>ON</w:t>
      </w:r>
      <w:r>
        <w:rPr>
          <w:spacing w:val="18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Q</w:t>
      </w:r>
      <w:r>
        <w:rPr>
          <w:spacing w:val="-10"/>
          <w:sz w:val="19"/>
          <w:szCs w:val="19"/>
        </w:rPr>
        <w:t>U</w:t>
      </w:r>
      <w:r>
        <w:rPr>
          <w:spacing w:val="5"/>
          <w:sz w:val="19"/>
          <w:szCs w:val="19"/>
        </w:rPr>
        <w:t>A</w:t>
      </w:r>
      <w:r>
        <w:rPr>
          <w:spacing w:val="-8"/>
          <w:sz w:val="19"/>
          <w:szCs w:val="19"/>
        </w:rPr>
        <w:t>L</w:t>
      </w:r>
      <w:r>
        <w:rPr>
          <w:spacing w:val="4"/>
          <w:sz w:val="19"/>
          <w:szCs w:val="19"/>
        </w:rPr>
        <w:t>I</w:t>
      </w:r>
      <w:r>
        <w:rPr>
          <w:sz w:val="19"/>
          <w:szCs w:val="19"/>
        </w:rPr>
        <w:t>F</w:t>
      </w:r>
      <w:r>
        <w:rPr>
          <w:spacing w:val="-1"/>
          <w:sz w:val="19"/>
          <w:szCs w:val="19"/>
        </w:rPr>
        <w:t>I</w:t>
      </w:r>
      <w:r>
        <w:rPr>
          <w:spacing w:val="3"/>
          <w:sz w:val="19"/>
          <w:szCs w:val="19"/>
        </w:rPr>
        <w:t>C</w:t>
      </w:r>
      <w:r>
        <w:rPr>
          <w:spacing w:val="5"/>
          <w:sz w:val="19"/>
          <w:szCs w:val="19"/>
        </w:rPr>
        <w:t>A</w:t>
      </w:r>
      <w:r>
        <w:rPr>
          <w:spacing w:val="4"/>
          <w:sz w:val="19"/>
          <w:szCs w:val="19"/>
        </w:rPr>
        <w:t>TI</w:t>
      </w:r>
      <w:r>
        <w:rPr>
          <w:spacing w:val="2"/>
          <w:sz w:val="19"/>
          <w:szCs w:val="19"/>
        </w:rPr>
        <w:t>ON</w:t>
      </w:r>
      <w:r>
        <w:rPr>
          <w:sz w:val="19"/>
          <w:szCs w:val="19"/>
        </w:rPr>
        <w:t>:</w:t>
      </w:r>
    </w:p>
    <w:p w:rsidR="00F708BD" w:rsidRDefault="00F708BD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3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"/>
        <w:gridCol w:w="3173"/>
        <w:gridCol w:w="3722"/>
        <w:gridCol w:w="1795"/>
      </w:tblGrid>
      <w:tr w:rsidR="00F708BD">
        <w:trPr>
          <w:trHeight w:hRule="exact" w:val="506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9E7AB2">
            <w:pPr>
              <w:spacing w:line="220" w:lineRule="exact"/>
              <w:ind w:left="10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S</w:t>
            </w:r>
            <w:r>
              <w:rPr>
                <w:spacing w:val="-1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N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9E7AB2">
            <w:pPr>
              <w:spacing w:line="220" w:lineRule="exact"/>
              <w:ind w:left="10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E</w:t>
            </w:r>
            <w:r>
              <w:rPr>
                <w:spacing w:val="-10"/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>u</w:t>
            </w:r>
            <w:r>
              <w:rPr>
                <w:spacing w:val="-3"/>
                <w:sz w:val="21"/>
                <w:szCs w:val="21"/>
              </w:rPr>
              <w:t>c</w:t>
            </w:r>
            <w:r>
              <w:rPr>
                <w:spacing w:val="7"/>
                <w:sz w:val="21"/>
                <w:szCs w:val="21"/>
              </w:rPr>
              <w:t>a</w:t>
            </w:r>
            <w:r>
              <w:rPr>
                <w:spacing w:val="-1"/>
                <w:sz w:val="21"/>
                <w:szCs w:val="21"/>
              </w:rPr>
              <w:t>ti</w:t>
            </w:r>
            <w:r>
              <w:rPr>
                <w:sz w:val="21"/>
                <w:szCs w:val="21"/>
              </w:rPr>
              <w:t>o</w:t>
            </w:r>
            <w:r>
              <w:rPr>
                <w:spacing w:val="-10"/>
                <w:sz w:val="21"/>
                <w:szCs w:val="21"/>
              </w:rPr>
              <w:t>n</w:t>
            </w:r>
            <w:r>
              <w:rPr>
                <w:spacing w:val="7"/>
                <w:sz w:val="21"/>
                <w:szCs w:val="21"/>
              </w:rPr>
              <w:t>a</w:t>
            </w:r>
            <w:r>
              <w:rPr>
                <w:spacing w:val="-8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/</w:t>
            </w:r>
            <w:r>
              <w:rPr>
                <w:spacing w:val="3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P</w:t>
            </w:r>
            <w:r>
              <w:rPr>
                <w:spacing w:val="6"/>
                <w:sz w:val="21"/>
                <w:szCs w:val="21"/>
              </w:rPr>
              <w:t>r</w:t>
            </w:r>
            <w:r>
              <w:rPr>
                <w:spacing w:val="-7"/>
                <w:sz w:val="21"/>
                <w:szCs w:val="21"/>
              </w:rPr>
              <w:t>o</w:t>
            </w:r>
            <w:r>
              <w:rPr>
                <w:spacing w:val="2"/>
                <w:sz w:val="21"/>
                <w:szCs w:val="21"/>
              </w:rPr>
              <w:t>f</w:t>
            </w:r>
            <w:r>
              <w:rPr>
                <w:spacing w:val="-12"/>
                <w:sz w:val="21"/>
                <w:szCs w:val="21"/>
              </w:rPr>
              <w:t>e</w:t>
            </w:r>
            <w:r>
              <w:rPr>
                <w:spacing w:val="2"/>
                <w:sz w:val="21"/>
                <w:szCs w:val="21"/>
              </w:rPr>
              <w:t>s</w:t>
            </w:r>
            <w:r>
              <w:rPr>
                <w:spacing w:val="11"/>
                <w:sz w:val="21"/>
                <w:szCs w:val="21"/>
              </w:rPr>
              <w:t>s</w:t>
            </w:r>
            <w:r>
              <w:rPr>
                <w:spacing w:val="1"/>
                <w:sz w:val="21"/>
                <w:szCs w:val="21"/>
              </w:rPr>
              <w:t>i</w:t>
            </w:r>
            <w:r>
              <w:rPr>
                <w:spacing w:val="2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n</w:t>
            </w:r>
          </w:p>
          <w:p w:rsidR="00F708BD" w:rsidRDefault="009E7AB2">
            <w:pPr>
              <w:spacing w:line="220" w:lineRule="exact"/>
              <w:ind w:left="10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Q</w:t>
            </w:r>
            <w:r>
              <w:rPr>
                <w:spacing w:val="2"/>
                <w:sz w:val="21"/>
                <w:szCs w:val="21"/>
              </w:rPr>
              <w:t>u</w:t>
            </w:r>
            <w:r>
              <w:rPr>
                <w:spacing w:val="7"/>
                <w:sz w:val="21"/>
                <w:szCs w:val="21"/>
              </w:rPr>
              <w:t>a</w:t>
            </w:r>
            <w:r>
              <w:rPr>
                <w:spacing w:val="-6"/>
                <w:sz w:val="21"/>
                <w:szCs w:val="21"/>
              </w:rPr>
              <w:t>l</w:t>
            </w:r>
            <w:r>
              <w:rPr>
                <w:spacing w:val="-8"/>
                <w:sz w:val="21"/>
                <w:szCs w:val="21"/>
              </w:rPr>
              <w:t>i</w:t>
            </w:r>
            <w:r>
              <w:rPr>
                <w:spacing w:val="2"/>
                <w:sz w:val="21"/>
                <w:szCs w:val="21"/>
              </w:rPr>
              <w:t>f</w:t>
            </w:r>
            <w:r>
              <w:rPr>
                <w:spacing w:val="-6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c</w:t>
            </w:r>
            <w:r>
              <w:rPr>
                <w:spacing w:val="9"/>
                <w:sz w:val="21"/>
                <w:szCs w:val="21"/>
              </w:rPr>
              <w:t>a</w:t>
            </w:r>
            <w:r>
              <w:rPr>
                <w:spacing w:val="1"/>
                <w:sz w:val="21"/>
                <w:szCs w:val="21"/>
              </w:rPr>
              <w:t>ti</w:t>
            </w:r>
            <w:r>
              <w:rPr>
                <w:sz w:val="21"/>
                <w:szCs w:val="21"/>
              </w:rPr>
              <w:t>on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9E7AB2">
            <w:pPr>
              <w:spacing w:line="220" w:lineRule="exact"/>
              <w:ind w:left="10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N</w:t>
            </w:r>
            <w:r>
              <w:rPr>
                <w:spacing w:val="7"/>
                <w:sz w:val="21"/>
                <w:szCs w:val="21"/>
              </w:rPr>
              <w:t>a</w:t>
            </w:r>
            <w:r>
              <w:rPr>
                <w:spacing w:val="-16"/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>e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f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pacing w:val="-10"/>
                <w:sz w:val="21"/>
                <w:szCs w:val="21"/>
              </w:rPr>
              <w:t>n</w:t>
            </w:r>
            <w:r>
              <w:rPr>
                <w:spacing w:val="2"/>
                <w:sz w:val="21"/>
                <w:szCs w:val="21"/>
              </w:rPr>
              <w:t>s</w:t>
            </w:r>
            <w:r>
              <w:rPr>
                <w:spacing w:val="6"/>
                <w:sz w:val="21"/>
                <w:szCs w:val="21"/>
              </w:rPr>
              <w:t>t</w:t>
            </w:r>
            <w:r>
              <w:rPr>
                <w:spacing w:val="-6"/>
                <w:sz w:val="21"/>
                <w:szCs w:val="21"/>
              </w:rPr>
              <w:t>i</w:t>
            </w:r>
            <w:r>
              <w:rPr>
                <w:spacing w:val="-1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u</w:t>
            </w:r>
            <w:r>
              <w:rPr>
                <w:spacing w:val="8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e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&amp;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proofErr w:type="spellStart"/>
            <w:r>
              <w:rPr>
                <w:spacing w:val="-8"/>
                <w:sz w:val="21"/>
                <w:szCs w:val="21"/>
              </w:rPr>
              <w:t>U</w:t>
            </w:r>
            <w:r>
              <w:rPr>
                <w:spacing w:val="2"/>
                <w:sz w:val="21"/>
                <w:szCs w:val="21"/>
              </w:rPr>
              <w:t>n</w:t>
            </w:r>
            <w:r>
              <w:rPr>
                <w:spacing w:val="1"/>
                <w:sz w:val="21"/>
                <w:szCs w:val="21"/>
              </w:rPr>
              <w:t>i</w:t>
            </w:r>
            <w:r>
              <w:rPr>
                <w:spacing w:val="-2"/>
                <w:sz w:val="21"/>
                <w:szCs w:val="21"/>
              </w:rPr>
              <w:t>v</w:t>
            </w:r>
            <w:r>
              <w:rPr>
                <w:spacing w:val="-10"/>
                <w:sz w:val="21"/>
                <w:szCs w:val="21"/>
              </w:rPr>
              <w:t>e</w:t>
            </w:r>
            <w:r>
              <w:rPr>
                <w:spacing w:val="9"/>
                <w:sz w:val="21"/>
                <w:szCs w:val="21"/>
              </w:rPr>
              <w:t>r</w:t>
            </w:r>
            <w:r>
              <w:rPr>
                <w:spacing w:val="2"/>
                <w:sz w:val="21"/>
                <w:szCs w:val="21"/>
              </w:rPr>
              <w:t>s</w:t>
            </w:r>
            <w:r>
              <w:rPr>
                <w:spacing w:val="-8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t</w:t>
            </w:r>
            <w:proofErr w:type="spellEnd"/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y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9E7AB2">
            <w:pPr>
              <w:spacing w:before="4" w:line="200" w:lineRule="exact"/>
              <w:ind w:left="112" w:right="7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</w:t>
            </w:r>
            <w:r>
              <w:rPr>
                <w:spacing w:val="-3"/>
                <w:sz w:val="21"/>
                <w:szCs w:val="21"/>
              </w:rPr>
              <w:t>a</w:t>
            </w:r>
            <w:r>
              <w:rPr>
                <w:spacing w:val="6"/>
                <w:sz w:val="21"/>
                <w:szCs w:val="21"/>
              </w:rPr>
              <w:t>r</w:t>
            </w:r>
            <w:r>
              <w:rPr>
                <w:spacing w:val="-12"/>
                <w:sz w:val="21"/>
                <w:szCs w:val="21"/>
              </w:rPr>
              <w:t>k</w:t>
            </w:r>
            <w:r>
              <w:rPr>
                <w:sz w:val="21"/>
                <w:szCs w:val="21"/>
              </w:rPr>
              <w:t xml:space="preserve">s   </w:t>
            </w:r>
            <w:r>
              <w:rPr>
                <w:spacing w:val="1"/>
                <w:sz w:val="21"/>
                <w:szCs w:val="21"/>
              </w:rPr>
              <w:t xml:space="preserve"> O</w:t>
            </w:r>
            <w:r>
              <w:rPr>
                <w:spacing w:val="-5"/>
                <w:sz w:val="21"/>
                <w:szCs w:val="21"/>
              </w:rPr>
              <w:t>b</w:t>
            </w:r>
            <w:r>
              <w:rPr>
                <w:spacing w:val="-4"/>
                <w:sz w:val="21"/>
                <w:szCs w:val="21"/>
              </w:rPr>
              <w:t>t</w:t>
            </w:r>
            <w:r>
              <w:rPr>
                <w:spacing w:val="7"/>
                <w:sz w:val="21"/>
                <w:szCs w:val="21"/>
              </w:rPr>
              <w:t>a</w:t>
            </w:r>
            <w:r>
              <w:rPr>
                <w:spacing w:val="-6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ne</w:t>
            </w:r>
            <w:r>
              <w:rPr>
                <w:spacing w:val="-10"/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 xml:space="preserve">/ </w:t>
            </w:r>
            <w:r>
              <w:rPr>
                <w:spacing w:val="4"/>
                <w:sz w:val="21"/>
                <w:szCs w:val="21"/>
              </w:rPr>
              <w:t>G</w:t>
            </w:r>
            <w:r>
              <w:rPr>
                <w:spacing w:val="2"/>
                <w:sz w:val="21"/>
                <w:szCs w:val="21"/>
              </w:rPr>
              <w:t>r</w:t>
            </w:r>
            <w:r>
              <w:rPr>
                <w:spacing w:val="9"/>
                <w:sz w:val="21"/>
                <w:szCs w:val="21"/>
              </w:rPr>
              <w:t>a</w:t>
            </w:r>
            <w:r>
              <w:rPr>
                <w:spacing w:val="-10"/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>e</w:t>
            </w:r>
          </w:p>
        </w:tc>
      </w:tr>
      <w:tr w:rsidR="00F708BD">
        <w:trPr>
          <w:trHeight w:hRule="exact" w:val="456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</w:tr>
      <w:tr w:rsidR="00F708BD">
        <w:trPr>
          <w:trHeight w:hRule="exact" w:val="458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</w:tr>
      <w:tr w:rsidR="00F708BD">
        <w:trPr>
          <w:trHeight w:hRule="exact" w:val="458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</w:tr>
    </w:tbl>
    <w:p w:rsidR="00F708BD" w:rsidRDefault="00F708BD">
      <w:pPr>
        <w:spacing w:before="2" w:line="120" w:lineRule="exact"/>
        <w:rPr>
          <w:sz w:val="12"/>
          <w:szCs w:val="12"/>
        </w:rPr>
      </w:pPr>
    </w:p>
    <w:p w:rsidR="00F708BD" w:rsidRDefault="009E7AB2">
      <w:pPr>
        <w:spacing w:before="35"/>
        <w:ind w:left="853"/>
        <w:rPr>
          <w:sz w:val="19"/>
          <w:szCs w:val="19"/>
        </w:rPr>
      </w:pPr>
      <w:r>
        <w:rPr>
          <w:spacing w:val="-6"/>
          <w:sz w:val="19"/>
          <w:szCs w:val="19"/>
        </w:rPr>
        <w:t>b</w:t>
      </w:r>
      <w:r>
        <w:rPr>
          <w:sz w:val="19"/>
          <w:szCs w:val="19"/>
        </w:rPr>
        <w:t xml:space="preserve">)   </w:t>
      </w:r>
      <w:r>
        <w:rPr>
          <w:spacing w:val="9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C</w:t>
      </w:r>
      <w:r>
        <w:rPr>
          <w:spacing w:val="-6"/>
          <w:sz w:val="19"/>
          <w:szCs w:val="19"/>
        </w:rPr>
        <w:t>u</w:t>
      </w:r>
      <w:r>
        <w:rPr>
          <w:spacing w:val="-1"/>
          <w:sz w:val="19"/>
          <w:szCs w:val="19"/>
        </w:rPr>
        <w:t>r</w:t>
      </w:r>
      <w:r>
        <w:rPr>
          <w:spacing w:val="9"/>
          <w:sz w:val="19"/>
          <w:szCs w:val="19"/>
        </w:rPr>
        <w:t>r</w:t>
      </w:r>
      <w:r>
        <w:rPr>
          <w:spacing w:val="-10"/>
          <w:sz w:val="19"/>
          <w:szCs w:val="19"/>
        </w:rPr>
        <w:t>e</w:t>
      </w:r>
      <w:r>
        <w:rPr>
          <w:spacing w:val="8"/>
          <w:sz w:val="19"/>
          <w:szCs w:val="19"/>
        </w:rPr>
        <w:t>n</w:t>
      </w:r>
      <w:r>
        <w:rPr>
          <w:sz w:val="19"/>
          <w:szCs w:val="19"/>
        </w:rPr>
        <w:t>t</w:t>
      </w:r>
      <w:r>
        <w:rPr>
          <w:spacing w:val="16"/>
          <w:sz w:val="19"/>
          <w:szCs w:val="19"/>
        </w:rPr>
        <w:t xml:space="preserve"> </w:t>
      </w:r>
      <w:r>
        <w:rPr>
          <w:spacing w:val="-5"/>
          <w:sz w:val="19"/>
          <w:szCs w:val="19"/>
        </w:rPr>
        <w:t>P</w:t>
      </w:r>
      <w:r>
        <w:rPr>
          <w:spacing w:val="7"/>
          <w:sz w:val="19"/>
          <w:szCs w:val="19"/>
        </w:rPr>
        <w:t>a</w:t>
      </w:r>
      <w:r>
        <w:rPr>
          <w:sz w:val="19"/>
          <w:szCs w:val="19"/>
        </w:rPr>
        <w:t>y</w:t>
      </w:r>
      <w:r>
        <w:rPr>
          <w:spacing w:val="-17"/>
          <w:sz w:val="19"/>
          <w:szCs w:val="19"/>
        </w:rPr>
        <w:t xml:space="preserve"> </w:t>
      </w:r>
      <w:r>
        <w:rPr>
          <w:sz w:val="19"/>
          <w:szCs w:val="19"/>
        </w:rPr>
        <w:t>S</w:t>
      </w:r>
      <w:r>
        <w:rPr>
          <w:spacing w:val="-5"/>
          <w:sz w:val="19"/>
          <w:szCs w:val="19"/>
        </w:rPr>
        <w:t>c</w:t>
      </w:r>
      <w:r>
        <w:rPr>
          <w:spacing w:val="2"/>
          <w:sz w:val="19"/>
          <w:szCs w:val="19"/>
        </w:rPr>
        <w:t>a</w:t>
      </w:r>
      <w:r>
        <w:rPr>
          <w:spacing w:val="5"/>
          <w:sz w:val="19"/>
          <w:szCs w:val="19"/>
        </w:rPr>
        <w:t>l</w:t>
      </w:r>
      <w:r>
        <w:rPr>
          <w:sz w:val="19"/>
          <w:szCs w:val="19"/>
        </w:rPr>
        <w:t>e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(</w:t>
      </w:r>
      <w:r>
        <w:rPr>
          <w:spacing w:val="2"/>
          <w:sz w:val="19"/>
          <w:szCs w:val="19"/>
        </w:rPr>
        <w:t>C</w:t>
      </w:r>
      <w:r>
        <w:rPr>
          <w:spacing w:val="-1"/>
          <w:sz w:val="19"/>
          <w:szCs w:val="19"/>
        </w:rPr>
        <w:t>T</w:t>
      </w:r>
      <w:r>
        <w:rPr>
          <w:sz w:val="19"/>
          <w:szCs w:val="19"/>
        </w:rPr>
        <w:t>C</w:t>
      </w:r>
      <w:r>
        <w:rPr>
          <w:spacing w:val="9"/>
          <w:sz w:val="19"/>
          <w:szCs w:val="19"/>
        </w:rPr>
        <w:t xml:space="preserve"> </w:t>
      </w:r>
      <w:r>
        <w:rPr>
          <w:spacing w:val="-7"/>
          <w:sz w:val="19"/>
          <w:szCs w:val="19"/>
        </w:rPr>
        <w:t>i</w:t>
      </w:r>
      <w:r>
        <w:rPr>
          <w:sz w:val="19"/>
          <w:szCs w:val="19"/>
        </w:rPr>
        <w:t>n</w:t>
      </w:r>
      <w:r>
        <w:rPr>
          <w:spacing w:val="15"/>
          <w:sz w:val="19"/>
          <w:szCs w:val="19"/>
        </w:rPr>
        <w:t xml:space="preserve"> </w:t>
      </w:r>
      <w:r>
        <w:rPr>
          <w:spacing w:val="-7"/>
          <w:sz w:val="19"/>
          <w:szCs w:val="19"/>
        </w:rPr>
        <w:t>c</w:t>
      </w:r>
      <w:r>
        <w:rPr>
          <w:sz w:val="19"/>
          <w:szCs w:val="19"/>
        </w:rPr>
        <w:t>a</w:t>
      </w:r>
      <w:r>
        <w:rPr>
          <w:spacing w:val="3"/>
          <w:sz w:val="19"/>
          <w:szCs w:val="19"/>
        </w:rPr>
        <w:t>s</w:t>
      </w:r>
      <w:r>
        <w:rPr>
          <w:sz w:val="19"/>
          <w:szCs w:val="19"/>
        </w:rPr>
        <w:t>e</w:t>
      </w:r>
      <w:r>
        <w:rPr>
          <w:spacing w:val="9"/>
          <w:sz w:val="19"/>
          <w:szCs w:val="19"/>
        </w:rPr>
        <w:t xml:space="preserve"> </w:t>
      </w:r>
      <w:r>
        <w:rPr>
          <w:spacing w:val="-6"/>
          <w:sz w:val="19"/>
          <w:szCs w:val="19"/>
        </w:rPr>
        <w:t>o</w:t>
      </w:r>
      <w:r>
        <w:rPr>
          <w:sz w:val="19"/>
          <w:szCs w:val="19"/>
        </w:rPr>
        <w:t>f</w:t>
      </w:r>
      <w:r>
        <w:rPr>
          <w:spacing w:val="-2"/>
          <w:sz w:val="19"/>
          <w:szCs w:val="19"/>
        </w:rPr>
        <w:t xml:space="preserve"> </w:t>
      </w:r>
      <w:r>
        <w:rPr>
          <w:spacing w:val="5"/>
          <w:sz w:val="19"/>
          <w:szCs w:val="19"/>
        </w:rPr>
        <w:t>P</w:t>
      </w:r>
      <w:r>
        <w:rPr>
          <w:spacing w:val="-13"/>
          <w:sz w:val="19"/>
          <w:szCs w:val="19"/>
        </w:rPr>
        <w:t>v</w:t>
      </w:r>
      <w:r>
        <w:rPr>
          <w:spacing w:val="5"/>
          <w:sz w:val="19"/>
          <w:szCs w:val="19"/>
        </w:rPr>
        <w:t>t</w:t>
      </w:r>
      <w:r>
        <w:rPr>
          <w:sz w:val="19"/>
          <w:szCs w:val="19"/>
        </w:rPr>
        <w:t>.</w:t>
      </w:r>
      <w:r>
        <w:rPr>
          <w:spacing w:val="15"/>
          <w:sz w:val="19"/>
          <w:szCs w:val="19"/>
        </w:rPr>
        <w:t xml:space="preserve"> </w:t>
      </w:r>
      <w:r>
        <w:rPr>
          <w:spacing w:val="-6"/>
          <w:sz w:val="19"/>
          <w:szCs w:val="19"/>
        </w:rPr>
        <w:t>C</w:t>
      </w:r>
      <w:r>
        <w:rPr>
          <w:spacing w:val="-7"/>
          <w:sz w:val="19"/>
          <w:szCs w:val="19"/>
        </w:rPr>
        <w:t>a</w:t>
      </w:r>
      <w:r>
        <w:rPr>
          <w:spacing w:val="-6"/>
          <w:sz w:val="19"/>
          <w:szCs w:val="19"/>
        </w:rPr>
        <w:t>n</w:t>
      </w:r>
      <w:r>
        <w:rPr>
          <w:spacing w:val="-4"/>
          <w:sz w:val="19"/>
          <w:szCs w:val="19"/>
        </w:rPr>
        <w:t>d</w:t>
      </w:r>
      <w:r>
        <w:rPr>
          <w:spacing w:val="-5"/>
          <w:sz w:val="19"/>
          <w:szCs w:val="19"/>
        </w:rPr>
        <w:t>i</w:t>
      </w:r>
      <w:r>
        <w:rPr>
          <w:spacing w:val="-4"/>
          <w:sz w:val="19"/>
          <w:szCs w:val="19"/>
        </w:rPr>
        <w:t>d</w:t>
      </w:r>
      <w:r>
        <w:rPr>
          <w:spacing w:val="-10"/>
          <w:sz w:val="19"/>
          <w:szCs w:val="19"/>
        </w:rPr>
        <w:t>a</w:t>
      </w:r>
      <w:r>
        <w:rPr>
          <w:spacing w:val="-5"/>
          <w:sz w:val="19"/>
          <w:szCs w:val="19"/>
        </w:rPr>
        <w:t>te</w:t>
      </w:r>
      <w:r>
        <w:rPr>
          <w:sz w:val="19"/>
          <w:szCs w:val="19"/>
        </w:rPr>
        <w:t>):</w:t>
      </w:r>
    </w:p>
    <w:p w:rsidR="00F708BD" w:rsidRDefault="009E7AB2">
      <w:pPr>
        <w:spacing w:before="4"/>
        <w:ind w:left="853"/>
        <w:rPr>
          <w:sz w:val="19"/>
          <w:szCs w:val="19"/>
        </w:rPr>
      </w:pPr>
      <w:r>
        <w:rPr>
          <w:spacing w:val="-7"/>
          <w:sz w:val="19"/>
          <w:szCs w:val="19"/>
        </w:rPr>
        <w:t>c</w:t>
      </w:r>
      <w:r>
        <w:rPr>
          <w:sz w:val="19"/>
          <w:szCs w:val="19"/>
        </w:rPr>
        <w:t xml:space="preserve">)   </w:t>
      </w:r>
      <w:r>
        <w:rPr>
          <w:spacing w:val="25"/>
          <w:sz w:val="19"/>
          <w:szCs w:val="19"/>
        </w:rPr>
        <w:t xml:space="preserve"> </w:t>
      </w:r>
      <w:r>
        <w:rPr>
          <w:spacing w:val="-10"/>
          <w:w w:val="99"/>
          <w:sz w:val="19"/>
          <w:szCs w:val="19"/>
        </w:rPr>
        <w:t>L</w:t>
      </w:r>
      <w:r>
        <w:rPr>
          <w:spacing w:val="-7"/>
          <w:sz w:val="19"/>
          <w:szCs w:val="19"/>
        </w:rPr>
        <w:t>e</w:t>
      </w:r>
      <w:r>
        <w:rPr>
          <w:w w:val="99"/>
          <w:sz w:val="19"/>
          <w:szCs w:val="19"/>
        </w:rPr>
        <w:t>n</w:t>
      </w:r>
      <w:r>
        <w:rPr>
          <w:spacing w:val="-34"/>
          <w:sz w:val="19"/>
          <w:szCs w:val="19"/>
        </w:rPr>
        <w:t xml:space="preserve"> </w:t>
      </w:r>
      <w:proofErr w:type="spellStart"/>
      <w:r>
        <w:rPr>
          <w:spacing w:val="-1"/>
          <w:sz w:val="19"/>
          <w:szCs w:val="19"/>
        </w:rPr>
        <w:t>g</w:t>
      </w:r>
      <w:r>
        <w:rPr>
          <w:spacing w:val="-5"/>
          <w:sz w:val="19"/>
          <w:szCs w:val="19"/>
        </w:rPr>
        <w:t>t</w:t>
      </w:r>
      <w:r>
        <w:rPr>
          <w:sz w:val="19"/>
          <w:szCs w:val="19"/>
        </w:rPr>
        <w:t>h</w:t>
      </w:r>
      <w:proofErr w:type="spellEnd"/>
      <w:r>
        <w:rPr>
          <w:spacing w:val="21"/>
          <w:sz w:val="19"/>
          <w:szCs w:val="19"/>
        </w:rPr>
        <w:t xml:space="preserve"> </w:t>
      </w:r>
      <w:r>
        <w:rPr>
          <w:spacing w:val="-13"/>
          <w:sz w:val="19"/>
          <w:szCs w:val="19"/>
        </w:rPr>
        <w:t>o</w:t>
      </w:r>
      <w:r>
        <w:rPr>
          <w:sz w:val="19"/>
          <w:szCs w:val="19"/>
        </w:rPr>
        <w:t>f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S</w:t>
      </w:r>
      <w:r>
        <w:rPr>
          <w:spacing w:val="-7"/>
          <w:sz w:val="19"/>
          <w:szCs w:val="19"/>
        </w:rPr>
        <w:t>e</w:t>
      </w:r>
      <w:r>
        <w:rPr>
          <w:spacing w:val="9"/>
          <w:sz w:val="19"/>
          <w:szCs w:val="19"/>
        </w:rPr>
        <w:t>r</w:t>
      </w:r>
      <w:r>
        <w:rPr>
          <w:spacing w:val="-13"/>
          <w:sz w:val="19"/>
          <w:szCs w:val="19"/>
        </w:rPr>
        <w:t>v</w:t>
      </w:r>
      <w:r>
        <w:rPr>
          <w:spacing w:val="7"/>
          <w:sz w:val="19"/>
          <w:szCs w:val="19"/>
        </w:rPr>
        <w:t>i</w:t>
      </w:r>
      <w:r>
        <w:rPr>
          <w:spacing w:val="-7"/>
          <w:sz w:val="19"/>
          <w:szCs w:val="19"/>
        </w:rPr>
        <w:t>c</w:t>
      </w:r>
      <w:r>
        <w:rPr>
          <w:sz w:val="19"/>
          <w:szCs w:val="19"/>
        </w:rPr>
        <w:t>e</w:t>
      </w:r>
      <w:r>
        <w:rPr>
          <w:spacing w:val="9"/>
          <w:sz w:val="19"/>
          <w:szCs w:val="19"/>
        </w:rPr>
        <w:t xml:space="preserve"> </w:t>
      </w:r>
      <w:r>
        <w:rPr>
          <w:spacing w:val="5"/>
          <w:sz w:val="19"/>
          <w:szCs w:val="19"/>
        </w:rPr>
        <w:t>i</w:t>
      </w:r>
      <w:r>
        <w:rPr>
          <w:sz w:val="19"/>
          <w:szCs w:val="19"/>
        </w:rPr>
        <w:t>n</w:t>
      </w:r>
      <w:r>
        <w:rPr>
          <w:spacing w:val="17"/>
          <w:sz w:val="19"/>
          <w:szCs w:val="19"/>
        </w:rPr>
        <w:t xml:space="preserve"> </w:t>
      </w:r>
      <w:r>
        <w:rPr>
          <w:spacing w:val="-10"/>
          <w:sz w:val="19"/>
          <w:szCs w:val="19"/>
        </w:rPr>
        <w:t>e</w:t>
      </w:r>
      <w:r>
        <w:rPr>
          <w:spacing w:val="-2"/>
          <w:sz w:val="19"/>
          <w:szCs w:val="19"/>
        </w:rPr>
        <w:t>l</w:t>
      </w:r>
      <w:r>
        <w:rPr>
          <w:spacing w:val="5"/>
          <w:sz w:val="19"/>
          <w:szCs w:val="19"/>
        </w:rPr>
        <w:t>i</w:t>
      </w:r>
      <w:r>
        <w:rPr>
          <w:spacing w:val="-6"/>
          <w:sz w:val="19"/>
          <w:szCs w:val="19"/>
        </w:rPr>
        <w:t>g</w:t>
      </w:r>
      <w:r>
        <w:rPr>
          <w:spacing w:val="2"/>
          <w:sz w:val="19"/>
          <w:szCs w:val="19"/>
        </w:rPr>
        <w:t>i</w:t>
      </w:r>
      <w:r>
        <w:rPr>
          <w:spacing w:val="-6"/>
          <w:sz w:val="19"/>
          <w:szCs w:val="19"/>
        </w:rPr>
        <w:t>b</w:t>
      </w:r>
      <w:r>
        <w:rPr>
          <w:spacing w:val="2"/>
          <w:sz w:val="19"/>
          <w:szCs w:val="19"/>
        </w:rPr>
        <w:t>l</w:t>
      </w:r>
      <w:r>
        <w:rPr>
          <w:sz w:val="19"/>
          <w:szCs w:val="19"/>
        </w:rPr>
        <w:t>e</w:t>
      </w:r>
      <w:r>
        <w:rPr>
          <w:spacing w:val="10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S</w:t>
      </w:r>
      <w:r>
        <w:rPr>
          <w:spacing w:val="-7"/>
          <w:sz w:val="19"/>
          <w:szCs w:val="19"/>
        </w:rPr>
        <w:t>c</w:t>
      </w:r>
      <w:r>
        <w:rPr>
          <w:sz w:val="19"/>
          <w:szCs w:val="19"/>
        </w:rPr>
        <w:t>a</w:t>
      </w:r>
      <w:r>
        <w:rPr>
          <w:spacing w:val="5"/>
          <w:sz w:val="19"/>
          <w:szCs w:val="19"/>
        </w:rPr>
        <w:t>l</w:t>
      </w:r>
      <w:r>
        <w:rPr>
          <w:sz w:val="19"/>
          <w:szCs w:val="19"/>
        </w:rPr>
        <w:t>e</w:t>
      </w:r>
      <w:r>
        <w:rPr>
          <w:spacing w:val="9"/>
          <w:sz w:val="19"/>
          <w:szCs w:val="19"/>
        </w:rPr>
        <w:t xml:space="preserve"> </w:t>
      </w:r>
      <w:r>
        <w:rPr>
          <w:spacing w:val="-6"/>
          <w:sz w:val="19"/>
          <w:szCs w:val="19"/>
        </w:rPr>
        <w:t>(</w:t>
      </w:r>
      <w:r>
        <w:rPr>
          <w:spacing w:val="2"/>
          <w:sz w:val="19"/>
          <w:szCs w:val="19"/>
        </w:rPr>
        <w:t>a</w:t>
      </w:r>
      <w:r>
        <w:rPr>
          <w:sz w:val="19"/>
          <w:szCs w:val="19"/>
        </w:rPr>
        <w:t>s</w:t>
      </w:r>
      <w:r>
        <w:rPr>
          <w:spacing w:val="7"/>
          <w:sz w:val="19"/>
          <w:szCs w:val="19"/>
        </w:rPr>
        <w:t xml:space="preserve"> </w:t>
      </w:r>
      <w:r>
        <w:rPr>
          <w:spacing w:val="-13"/>
          <w:sz w:val="19"/>
          <w:szCs w:val="19"/>
        </w:rPr>
        <w:t>o</w:t>
      </w:r>
      <w:r>
        <w:rPr>
          <w:sz w:val="19"/>
          <w:szCs w:val="19"/>
        </w:rPr>
        <w:t>n</w:t>
      </w:r>
      <w:r>
        <w:rPr>
          <w:spacing w:val="4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0</w:t>
      </w:r>
      <w:r>
        <w:rPr>
          <w:spacing w:val="1"/>
          <w:sz w:val="19"/>
          <w:szCs w:val="19"/>
        </w:rPr>
        <w:t>1</w:t>
      </w:r>
      <w:r>
        <w:rPr>
          <w:spacing w:val="3"/>
          <w:sz w:val="19"/>
          <w:szCs w:val="19"/>
        </w:rPr>
        <w:t>.0</w:t>
      </w:r>
      <w:r>
        <w:rPr>
          <w:spacing w:val="1"/>
          <w:sz w:val="19"/>
          <w:szCs w:val="19"/>
        </w:rPr>
        <w:t>8</w:t>
      </w:r>
      <w:r>
        <w:rPr>
          <w:spacing w:val="3"/>
          <w:sz w:val="19"/>
          <w:szCs w:val="19"/>
        </w:rPr>
        <w:t>.20</w:t>
      </w:r>
      <w:r>
        <w:rPr>
          <w:spacing w:val="1"/>
          <w:sz w:val="19"/>
          <w:szCs w:val="19"/>
        </w:rPr>
        <w:t>2</w:t>
      </w:r>
      <w:r>
        <w:rPr>
          <w:spacing w:val="5"/>
          <w:sz w:val="19"/>
          <w:szCs w:val="19"/>
        </w:rPr>
        <w:t>3</w:t>
      </w:r>
      <w:r>
        <w:rPr>
          <w:spacing w:val="-6"/>
          <w:sz w:val="19"/>
          <w:szCs w:val="19"/>
        </w:rPr>
        <w:t>)</w:t>
      </w:r>
      <w:r>
        <w:rPr>
          <w:sz w:val="19"/>
          <w:szCs w:val="19"/>
        </w:rPr>
        <w:t>:</w:t>
      </w:r>
    </w:p>
    <w:p w:rsidR="00F708BD" w:rsidRDefault="009E7AB2">
      <w:pPr>
        <w:spacing w:line="200" w:lineRule="exact"/>
        <w:ind w:left="853"/>
        <w:rPr>
          <w:sz w:val="19"/>
          <w:szCs w:val="19"/>
        </w:rPr>
      </w:pP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 xml:space="preserve">)   </w:t>
      </w:r>
      <w:r>
        <w:rPr>
          <w:spacing w:val="6"/>
          <w:sz w:val="19"/>
          <w:szCs w:val="19"/>
        </w:rPr>
        <w:t xml:space="preserve"> </w:t>
      </w:r>
      <w:r>
        <w:rPr>
          <w:spacing w:val="-7"/>
          <w:sz w:val="19"/>
          <w:szCs w:val="19"/>
        </w:rPr>
        <w:t>A</w:t>
      </w:r>
      <w:r>
        <w:rPr>
          <w:spacing w:val="-1"/>
          <w:sz w:val="19"/>
          <w:szCs w:val="19"/>
        </w:rPr>
        <w:t>g</w:t>
      </w:r>
      <w:r>
        <w:rPr>
          <w:sz w:val="19"/>
          <w:szCs w:val="19"/>
        </w:rPr>
        <w:t>e</w:t>
      </w:r>
      <w:r>
        <w:rPr>
          <w:spacing w:val="6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a</w:t>
      </w:r>
      <w:r>
        <w:rPr>
          <w:sz w:val="19"/>
          <w:szCs w:val="19"/>
        </w:rPr>
        <w:t>s</w:t>
      </w:r>
      <w:r>
        <w:rPr>
          <w:spacing w:val="7"/>
          <w:sz w:val="19"/>
          <w:szCs w:val="19"/>
        </w:rPr>
        <w:t xml:space="preserve"> </w:t>
      </w:r>
      <w:r>
        <w:rPr>
          <w:spacing w:val="-6"/>
          <w:sz w:val="19"/>
          <w:szCs w:val="19"/>
        </w:rPr>
        <w:t>o</w:t>
      </w:r>
      <w:r>
        <w:rPr>
          <w:sz w:val="19"/>
          <w:szCs w:val="19"/>
        </w:rPr>
        <w:t>n</w:t>
      </w:r>
      <w:r>
        <w:rPr>
          <w:spacing w:val="-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01</w:t>
      </w:r>
      <w:r>
        <w:rPr>
          <w:spacing w:val="-2"/>
          <w:sz w:val="19"/>
          <w:szCs w:val="19"/>
        </w:rPr>
        <w:t>.</w:t>
      </w:r>
      <w:r>
        <w:rPr>
          <w:spacing w:val="1"/>
          <w:sz w:val="19"/>
          <w:szCs w:val="19"/>
        </w:rPr>
        <w:t>08</w:t>
      </w:r>
      <w:r>
        <w:rPr>
          <w:spacing w:val="-2"/>
          <w:sz w:val="19"/>
          <w:szCs w:val="19"/>
        </w:rPr>
        <w:t>.</w:t>
      </w:r>
      <w:r>
        <w:rPr>
          <w:spacing w:val="1"/>
          <w:sz w:val="19"/>
          <w:szCs w:val="19"/>
        </w:rPr>
        <w:t>2</w:t>
      </w:r>
      <w:r>
        <w:rPr>
          <w:spacing w:val="-1"/>
          <w:sz w:val="19"/>
          <w:szCs w:val="19"/>
        </w:rPr>
        <w:t>0</w:t>
      </w:r>
      <w:r>
        <w:rPr>
          <w:spacing w:val="1"/>
          <w:sz w:val="19"/>
          <w:szCs w:val="19"/>
        </w:rPr>
        <w:t>2</w:t>
      </w:r>
      <w:r>
        <w:rPr>
          <w:sz w:val="19"/>
          <w:szCs w:val="19"/>
        </w:rPr>
        <w:t>3</w:t>
      </w:r>
      <w:r>
        <w:rPr>
          <w:spacing w:val="7"/>
          <w:sz w:val="19"/>
          <w:szCs w:val="19"/>
        </w:rPr>
        <w:t xml:space="preserve"> </w:t>
      </w:r>
      <w:r>
        <w:rPr>
          <w:spacing w:val="-13"/>
          <w:sz w:val="19"/>
          <w:szCs w:val="19"/>
        </w:rPr>
        <w:t>-</w:t>
      </w:r>
      <w:r>
        <w:rPr>
          <w:sz w:val="19"/>
          <w:szCs w:val="19"/>
        </w:rPr>
        <w:t>:</w:t>
      </w:r>
    </w:p>
    <w:p w:rsidR="00F708BD" w:rsidRDefault="00F708BD">
      <w:pPr>
        <w:spacing w:before="2" w:line="240" w:lineRule="exact"/>
        <w:rPr>
          <w:sz w:val="24"/>
          <w:szCs w:val="24"/>
        </w:rPr>
      </w:pPr>
    </w:p>
    <w:p w:rsidR="00F708BD" w:rsidRDefault="009E7AB2">
      <w:pPr>
        <w:spacing w:line="200" w:lineRule="exact"/>
        <w:ind w:left="853"/>
        <w:rPr>
          <w:sz w:val="19"/>
          <w:szCs w:val="19"/>
        </w:rPr>
      </w:pPr>
      <w:r>
        <w:rPr>
          <w:b/>
          <w:spacing w:val="2"/>
          <w:position w:val="-1"/>
          <w:sz w:val="19"/>
          <w:szCs w:val="19"/>
        </w:rPr>
        <w:t>e</w:t>
      </w:r>
      <w:r>
        <w:rPr>
          <w:b/>
          <w:position w:val="-1"/>
          <w:sz w:val="19"/>
          <w:szCs w:val="19"/>
        </w:rPr>
        <w:t xml:space="preserve">)   </w:t>
      </w:r>
      <w:r>
        <w:rPr>
          <w:b/>
          <w:spacing w:val="15"/>
          <w:position w:val="-1"/>
          <w:sz w:val="19"/>
          <w:szCs w:val="19"/>
        </w:rPr>
        <w:t xml:space="preserve"> </w:t>
      </w:r>
      <w:r>
        <w:rPr>
          <w:b/>
          <w:spacing w:val="-8"/>
          <w:position w:val="-1"/>
          <w:sz w:val="19"/>
          <w:szCs w:val="19"/>
        </w:rPr>
        <w:t>P</w:t>
      </w:r>
      <w:r>
        <w:rPr>
          <w:b/>
          <w:spacing w:val="2"/>
          <w:position w:val="-1"/>
          <w:sz w:val="19"/>
          <w:szCs w:val="19"/>
        </w:rPr>
        <w:t>R</w:t>
      </w:r>
      <w:r>
        <w:rPr>
          <w:b/>
          <w:spacing w:val="1"/>
          <w:position w:val="-1"/>
          <w:sz w:val="19"/>
          <w:szCs w:val="19"/>
        </w:rPr>
        <w:t>O</w:t>
      </w:r>
      <w:r>
        <w:rPr>
          <w:b/>
          <w:spacing w:val="-8"/>
          <w:position w:val="-1"/>
          <w:sz w:val="19"/>
          <w:szCs w:val="19"/>
        </w:rPr>
        <w:t>F</w:t>
      </w:r>
      <w:r>
        <w:rPr>
          <w:b/>
          <w:spacing w:val="1"/>
          <w:position w:val="-1"/>
          <w:sz w:val="19"/>
          <w:szCs w:val="19"/>
        </w:rPr>
        <w:t>E</w:t>
      </w:r>
      <w:r>
        <w:rPr>
          <w:b/>
          <w:position w:val="-1"/>
          <w:sz w:val="19"/>
          <w:szCs w:val="19"/>
        </w:rPr>
        <w:t>SS</w:t>
      </w:r>
      <w:r>
        <w:rPr>
          <w:b/>
          <w:spacing w:val="1"/>
          <w:position w:val="-1"/>
          <w:sz w:val="19"/>
          <w:szCs w:val="19"/>
        </w:rPr>
        <w:t>IO</w:t>
      </w:r>
      <w:r>
        <w:rPr>
          <w:b/>
          <w:position w:val="-1"/>
          <w:sz w:val="19"/>
          <w:szCs w:val="19"/>
        </w:rPr>
        <w:t>NAL</w:t>
      </w:r>
      <w:r>
        <w:rPr>
          <w:b/>
          <w:spacing w:val="20"/>
          <w:position w:val="-1"/>
          <w:sz w:val="19"/>
          <w:szCs w:val="19"/>
        </w:rPr>
        <w:t xml:space="preserve"> </w:t>
      </w:r>
      <w:r>
        <w:rPr>
          <w:b/>
          <w:spacing w:val="1"/>
          <w:position w:val="-1"/>
          <w:sz w:val="19"/>
          <w:szCs w:val="19"/>
        </w:rPr>
        <w:t>E</w:t>
      </w:r>
      <w:r>
        <w:rPr>
          <w:b/>
          <w:spacing w:val="-2"/>
          <w:position w:val="-1"/>
          <w:sz w:val="19"/>
          <w:szCs w:val="19"/>
        </w:rPr>
        <w:t>X</w:t>
      </w:r>
      <w:r>
        <w:rPr>
          <w:b/>
          <w:spacing w:val="-10"/>
          <w:position w:val="-1"/>
          <w:sz w:val="19"/>
          <w:szCs w:val="19"/>
        </w:rPr>
        <w:t>P</w:t>
      </w:r>
      <w:r>
        <w:rPr>
          <w:b/>
          <w:spacing w:val="3"/>
          <w:position w:val="-1"/>
          <w:sz w:val="19"/>
          <w:szCs w:val="19"/>
        </w:rPr>
        <w:t>E</w:t>
      </w:r>
      <w:r>
        <w:rPr>
          <w:b/>
          <w:position w:val="-1"/>
          <w:sz w:val="19"/>
          <w:szCs w:val="19"/>
        </w:rPr>
        <w:t>R</w:t>
      </w:r>
      <w:r>
        <w:rPr>
          <w:b/>
          <w:spacing w:val="1"/>
          <w:position w:val="-1"/>
          <w:sz w:val="19"/>
          <w:szCs w:val="19"/>
        </w:rPr>
        <w:t>IE</w:t>
      </w:r>
      <w:r>
        <w:rPr>
          <w:b/>
          <w:position w:val="-1"/>
          <w:sz w:val="19"/>
          <w:szCs w:val="19"/>
        </w:rPr>
        <w:t>NCE</w:t>
      </w:r>
      <w:r>
        <w:rPr>
          <w:b/>
          <w:spacing w:val="17"/>
          <w:position w:val="-1"/>
          <w:sz w:val="19"/>
          <w:szCs w:val="19"/>
        </w:rPr>
        <w:t xml:space="preserve"> </w:t>
      </w:r>
      <w:r>
        <w:rPr>
          <w:b/>
          <w:spacing w:val="-1"/>
          <w:position w:val="-1"/>
          <w:sz w:val="19"/>
          <w:szCs w:val="19"/>
        </w:rPr>
        <w:t>(</w:t>
      </w:r>
      <w:r>
        <w:rPr>
          <w:b/>
          <w:spacing w:val="3"/>
          <w:position w:val="-1"/>
          <w:sz w:val="19"/>
          <w:szCs w:val="19"/>
        </w:rPr>
        <w:t>s</w:t>
      </w:r>
      <w:r>
        <w:rPr>
          <w:b/>
          <w:spacing w:val="5"/>
          <w:position w:val="-1"/>
          <w:sz w:val="19"/>
          <w:szCs w:val="19"/>
        </w:rPr>
        <w:t>i</w:t>
      </w:r>
      <w:r>
        <w:rPr>
          <w:b/>
          <w:spacing w:val="-7"/>
          <w:position w:val="-1"/>
          <w:sz w:val="19"/>
          <w:szCs w:val="19"/>
        </w:rPr>
        <w:t>n</w:t>
      </w:r>
      <w:r>
        <w:rPr>
          <w:b/>
          <w:spacing w:val="-3"/>
          <w:position w:val="-1"/>
          <w:sz w:val="19"/>
          <w:szCs w:val="19"/>
        </w:rPr>
        <w:t>c</w:t>
      </w:r>
      <w:r>
        <w:rPr>
          <w:b/>
          <w:position w:val="-1"/>
          <w:sz w:val="19"/>
          <w:szCs w:val="19"/>
        </w:rPr>
        <w:t>e</w:t>
      </w:r>
      <w:r>
        <w:rPr>
          <w:b/>
          <w:spacing w:val="10"/>
          <w:position w:val="-1"/>
          <w:sz w:val="19"/>
          <w:szCs w:val="19"/>
        </w:rPr>
        <w:t xml:space="preserve"> </w:t>
      </w:r>
      <w:r>
        <w:rPr>
          <w:b/>
          <w:position w:val="-1"/>
          <w:sz w:val="19"/>
          <w:szCs w:val="19"/>
        </w:rPr>
        <w:t>be</w:t>
      </w:r>
      <w:r>
        <w:rPr>
          <w:b/>
          <w:spacing w:val="-6"/>
          <w:position w:val="-1"/>
          <w:sz w:val="19"/>
          <w:szCs w:val="19"/>
        </w:rPr>
        <w:t>g</w:t>
      </w:r>
      <w:r>
        <w:rPr>
          <w:b/>
          <w:spacing w:val="7"/>
          <w:position w:val="-1"/>
          <w:sz w:val="19"/>
          <w:szCs w:val="19"/>
        </w:rPr>
        <w:t>i</w:t>
      </w:r>
      <w:r>
        <w:rPr>
          <w:b/>
          <w:spacing w:val="3"/>
          <w:position w:val="-1"/>
          <w:sz w:val="19"/>
          <w:szCs w:val="19"/>
        </w:rPr>
        <w:t>n</w:t>
      </w:r>
      <w:r>
        <w:rPr>
          <w:b/>
          <w:spacing w:val="-2"/>
          <w:position w:val="-1"/>
          <w:sz w:val="19"/>
          <w:szCs w:val="19"/>
        </w:rPr>
        <w:t>n</w:t>
      </w:r>
      <w:r>
        <w:rPr>
          <w:b/>
          <w:spacing w:val="7"/>
          <w:position w:val="-1"/>
          <w:sz w:val="19"/>
          <w:szCs w:val="19"/>
        </w:rPr>
        <w:t>i</w:t>
      </w:r>
      <w:r>
        <w:rPr>
          <w:b/>
          <w:spacing w:val="-2"/>
          <w:position w:val="-1"/>
          <w:sz w:val="19"/>
          <w:szCs w:val="19"/>
        </w:rPr>
        <w:t>n</w:t>
      </w:r>
      <w:r>
        <w:rPr>
          <w:b/>
          <w:spacing w:val="4"/>
          <w:position w:val="-1"/>
          <w:sz w:val="19"/>
          <w:szCs w:val="19"/>
        </w:rPr>
        <w:t>g</w:t>
      </w:r>
      <w:r>
        <w:rPr>
          <w:b/>
          <w:position w:val="-1"/>
          <w:sz w:val="19"/>
          <w:szCs w:val="19"/>
        </w:rPr>
        <w:t>):</w:t>
      </w:r>
    </w:p>
    <w:p w:rsidR="00F708BD" w:rsidRDefault="00F708BD">
      <w:pPr>
        <w:spacing w:before="14" w:line="200" w:lineRule="exact"/>
      </w:pPr>
    </w:p>
    <w:tbl>
      <w:tblPr>
        <w:tblW w:w="0" w:type="auto"/>
        <w:tblInd w:w="3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1411"/>
        <w:gridCol w:w="1378"/>
        <w:gridCol w:w="967"/>
        <w:gridCol w:w="962"/>
        <w:gridCol w:w="2004"/>
        <w:gridCol w:w="2004"/>
      </w:tblGrid>
      <w:tr w:rsidR="00F708BD">
        <w:trPr>
          <w:trHeight w:hRule="exact" w:val="773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9E7AB2">
            <w:pPr>
              <w:spacing w:line="200" w:lineRule="exact"/>
              <w:ind w:left="10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S</w:t>
            </w:r>
            <w:r>
              <w:rPr>
                <w:spacing w:val="-1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N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9E7AB2">
            <w:pPr>
              <w:spacing w:line="200" w:lineRule="exact"/>
              <w:ind w:left="109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D</w:t>
            </w:r>
            <w:r>
              <w:rPr>
                <w:spacing w:val="-10"/>
                <w:sz w:val="21"/>
                <w:szCs w:val="21"/>
              </w:rPr>
              <w:t>e</w:t>
            </w:r>
            <w:r>
              <w:rPr>
                <w:spacing w:val="11"/>
                <w:sz w:val="21"/>
                <w:szCs w:val="21"/>
              </w:rPr>
              <w:t>s</w:t>
            </w:r>
            <w:r>
              <w:rPr>
                <w:spacing w:val="-4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g</w:t>
            </w:r>
            <w:r>
              <w:rPr>
                <w:spacing w:val="-10"/>
                <w:sz w:val="21"/>
                <w:szCs w:val="21"/>
              </w:rPr>
              <w:t>n</w:t>
            </w:r>
            <w:r>
              <w:rPr>
                <w:spacing w:val="9"/>
                <w:sz w:val="21"/>
                <w:szCs w:val="21"/>
              </w:rPr>
              <w:t>a</w:t>
            </w:r>
            <w:r>
              <w:rPr>
                <w:spacing w:val="1"/>
                <w:sz w:val="21"/>
                <w:szCs w:val="21"/>
              </w:rPr>
              <w:t>ti</w:t>
            </w:r>
            <w:r>
              <w:rPr>
                <w:spacing w:val="-2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n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9E7AB2">
            <w:pPr>
              <w:spacing w:line="200" w:lineRule="exact"/>
              <w:ind w:left="10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P</w:t>
            </w:r>
            <w:r>
              <w:rPr>
                <w:spacing w:val="-8"/>
                <w:sz w:val="21"/>
                <w:szCs w:val="21"/>
              </w:rPr>
              <w:t>l</w:t>
            </w:r>
            <w:r>
              <w:rPr>
                <w:spacing w:val="7"/>
                <w:sz w:val="21"/>
                <w:szCs w:val="21"/>
              </w:rPr>
              <w:t>a</w:t>
            </w:r>
            <w:r>
              <w:rPr>
                <w:spacing w:val="-3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 xml:space="preserve">e         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f</w:t>
            </w:r>
          </w:p>
          <w:p w:rsidR="00F708BD" w:rsidRDefault="009E7AB2">
            <w:pPr>
              <w:spacing w:line="200" w:lineRule="exact"/>
              <w:ind w:left="10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P</w:t>
            </w:r>
            <w:r>
              <w:rPr>
                <w:spacing w:val="-10"/>
                <w:sz w:val="21"/>
                <w:szCs w:val="21"/>
              </w:rPr>
              <w:t>o</w:t>
            </w:r>
            <w:r>
              <w:rPr>
                <w:spacing w:val="-1"/>
                <w:sz w:val="21"/>
                <w:szCs w:val="21"/>
              </w:rPr>
              <w:t>s</w:t>
            </w:r>
            <w:r>
              <w:rPr>
                <w:spacing w:val="6"/>
                <w:sz w:val="21"/>
                <w:szCs w:val="21"/>
              </w:rPr>
              <w:t>t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ng       &amp;</w:t>
            </w:r>
          </w:p>
          <w:p w:rsidR="00F708BD" w:rsidRDefault="009E7AB2">
            <w:pPr>
              <w:spacing w:line="200" w:lineRule="exact"/>
              <w:ind w:left="109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O</w:t>
            </w:r>
            <w:r>
              <w:rPr>
                <w:spacing w:val="6"/>
                <w:sz w:val="21"/>
                <w:szCs w:val="21"/>
              </w:rPr>
              <w:t>r</w:t>
            </w:r>
            <w:r>
              <w:rPr>
                <w:spacing w:val="-10"/>
                <w:sz w:val="21"/>
                <w:szCs w:val="21"/>
              </w:rPr>
              <w:t>g</w:t>
            </w:r>
            <w:r>
              <w:rPr>
                <w:spacing w:val="9"/>
                <w:sz w:val="21"/>
                <w:szCs w:val="21"/>
              </w:rPr>
              <w:t>a</w:t>
            </w:r>
            <w:r>
              <w:rPr>
                <w:spacing w:val="-7"/>
                <w:sz w:val="21"/>
                <w:szCs w:val="21"/>
              </w:rPr>
              <w:t>n</w:t>
            </w:r>
            <w:r>
              <w:rPr>
                <w:spacing w:val="-4"/>
                <w:sz w:val="21"/>
                <w:szCs w:val="21"/>
              </w:rPr>
              <w:t>i</w:t>
            </w:r>
            <w:r>
              <w:rPr>
                <w:spacing w:val="-3"/>
                <w:sz w:val="21"/>
                <w:szCs w:val="21"/>
              </w:rPr>
              <w:t>z</w:t>
            </w:r>
            <w:r>
              <w:rPr>
                <w:spacing w:val="9"/>
                <w:sz w:val="21"/>
                <w:szCs w:val="21"/>
              </w:rPr>
              <w:t>a</w:t>
            </w:r>
            <w:r>
              <w:rPr>
                <w:spacing w:val="1"/>
                <w:sz w:val="21"/>
                <w:szCs w:val="21"/>
              </w:rPr>
              <w:t>t</w:t>
            </w:r>
            <w:r>
              <w:rPr>
                <w:spacing w:val="-6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on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9E7AB2">
            <w:pPr>
              <w:spacing w:line="200" w:lineRule="exact"/>
              <w:ind w:left="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</w:t>
            </w:r>
            <w:r>
              <w:rPr>
                <w:spacing w:val="9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om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9E7AB2">
            <w:pPr>
              <w:spacing w:line="200" w:lineRule="exact"/>
              <w:ind w:left="109"/>
              <w:rPr>
                <w:sz w:val="21"/>
                <w:szCs w:val="21"/>
              </w:rPr>
            </w:pPr>
            <w:r>
              <w:rPr>
                <w:spacing w:val="13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o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9E7AB2">
            <w:pPr>
              <w:spacing w:line="200" w:lineRule="exact"/>
              <w:ind w:left="10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P</w:t>
            </w:r>
            <w:r>
              <w:rPr>
                <w:spacing w:val="9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 xml:space="preserve">y      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</w:t>
            </w:r>
            <w:r>
              <w:rPr>
                <w:spacing w:val="-7"/>
                <w:sz w:val="21"/>
                <w:szCs w:val="21"/>
              </w:rPr>
              <w:t>c</w:t>
            </w:r>
            <w:r>
              <w:rPr>
                <w:spacing w:val="9"/>
                <w:sz w:val="21"/>
                <w:szCs w:val="21"/>
              </w:rPr>
              <w:t>a</w:t>
            </w:r>
            <w:r>
              <w:rPr>
                <w:spacing w:val="-8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e</w:t>
            </w:r>
          </w:p>
          <w:p w:rsidR="00F708BD" w:rsidRDefault="009E7AB2">
            <w:pPr>
              <w:spacing w:line="200" w:lineRule="exact"/>
              <w:ind w:left="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(</w:t>
            </w:r>
            <w:r>
              <w:rPr>
                <w:spacing w:val="1"/>
                <w:sz w:val="21"/>
                <w:szCs w:val="21"/>
              </w:rPr>
              <w:t>C</w:t>
            </w:r>
            <w:r>
              <w:rPr>
                <w:spacing w:val="3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 xml:space="preserve">C  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f</w:t>
            </w:r>
            <w:r>
              <w:rPr>
                <w:spacing w:val="-10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r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proofErr w:type="spellStart"/>
            <w:r>
              <w:rPr>
                <w:spacing w:val="5"/>
                <w:sz w:val="21"/>
                <w:szCs w:val="21"/>
              </w:rPr>
              <w:t>P</w:t>
            </w:r>
            <w:r>
              <w:rPr>
                <w:spacing w:val="-14"/>
                <w:sz w:val="21"/>
                <w:szCs w:val="21"/>
              </w:rPr>
              <w:t>v</w:t>
            </w:r>
            <w:r>
              <w:rPr>
                <w:sz w:val="21"/>
                <w:szCs w:val="21"/>
              </w:rPr>
              <w:t>t</w:t>
            </w:r>
            <w:proofErr w:type="spellEnd"/>
          </w:p>
          <w:p w:rsidR="00F708BD" w:rsidRDefault="009E7AB2">
            <w:pPr>
              <w:spacing w:line="200" w:lineRule="exact"/>
              <w:ind w:left="10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c</w:t>
            </w:r>
            <w:r>
              <w:rPr>
                <w:spacing w:val="9"/>
                <w:sz w:val="21"/>
                <w:szCs w:val="21"/>
              </w:rPr>
              <w:t>a</w:t>
            </w:r>
            <w:r>
              <w:rPr>
                <w:spacing w:val="-5"/>
                <w:sz w:val="21"/>
                <w:szCs w:val="21"/>
              </w:rPr>
              <w:t>n</w:t>
            </w:r>
            <w:r>
              <w:rPr>
                <w:spacing w:val="-3"/>
                <w:sz w:val="21"/>
                <w:szCs w:val="21"/>
              </w:rPr>
              <w:t>d</w:t>
            </w:r>
            <w:r>
              <w:rPr>
                <w:spacing w:val="1"/>
                <w:sz w:val="21"/>
                <w:szCs w:val="21"/>
              </w:rPr>
              <w:t>i</w:t>
            </w:r>
            <w:r>
              <w:rPr>
                <w:spacing w:val="-7"/>
                <w:sz w:val="21"/>
                <w:szCs w:val="21"/>
              </w:rPr>
              <w:t>d</w:t>
            </w:r>
            <w:r>
              <w:rPr>
                <w:spacing w:val="7"/>
                <w:sz w:val="21"/>
                <w:szCs w:val="21"/>
              </w:rPr>
              <w:t>a</w:t>
            </w:r>
            <w:r>
              <w:rPr>
                <w:spacing w:val="8"/>
                <w:sz w:val="21"/>
                <w:szCs w:val="21"/>
              </w:rPr>
              <w:t>t</w:t>
            </w:r>
            <w:r>
              <w:rPr>
                <w:spacing w:val="-10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9E7AB2">
            <w:pPr>
              <w:spacing w:line="200" w:lineRule="exact"/>
              <w:ind w:left="105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J</w:t>
            </w:r>
            <w:r>
              <w:rPr>
                <w:spacing w:val="-10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b</w:t>
            </w:r>
          </w:p>
          <w:p w:rsidR="00F708BD" w:rsidRDefault="009E7AB2">
            <w:pPr>
              <w:spacing w:line="200" w:lineRule="exact"/>
              <w:ind w:left="105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D</w:t>
            </w:r>
            <w:r>
              <w:rPr>
                <w:spacing w:val="-10"/>
                <w:sz w:val="21"/>
                <w:szCs w:val="21"/>
              </w:rPr>
              <w:t>e</w:t>
            </w:r>
            <w:r>
              <w:rPr>
                <w:spacing w:val="-1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c</w:t>
            </w:r>
            <w:r>
              <w:rPr>
                <w:spacing w:val="9"/>
                <w:sz w:val="21"/>
                <w:szCs w:val="21"/>
              </w:rPr>
              <w:t>r</w:t>
            </w:r>
            <w:r>
              <w:rPr>
                <w:spacing w:val="-6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p</w:t>
            </w:r>
            <w:r>
              <w:rPr>
                <w:spacing w:val="8"/>
                <w:sz w:val="21"/>
                <w:szCs w:val="21"/>
              </w:rPr>
              <w:t>t</w:t>
            </w:r>
            <w:r>
              <w:rPr>
                <w:spacing w:val="1"/>
                <w:sz w:val="21"/>
                <w:szCs w:val="21"/>
              </w:rPr>
              <w:t>i</w:t>
            </w:r>
            <w:r>
              <w:rPr>
                <w:spacing w:val="-5"/>
                <w:sz w:val="21"/>
                <w:szCs w:val="21"/>
              </w:rPr>
              <w:t>o</w:t>
            </w:r>
            <w:r>
              <w:rPr>
                <w:spacing w:val="-10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/</w:t>
            </w:r>
          </w:p>
          <w:p w:rsidR="00F708BD" w:rsidRDefault="009E7AB2">
            <w:pPr>
              <w:spacing w:line="200" w:lineRule="exact"/>
              <w:ind w:left="105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x</w:t>
            </w:r>
            <w:r>
              <w:rPr>
                <w:spacing w:val="2"/>
                <w:sz w:val="21"/>
                <w:szCs w:val="21"/>
              </w:rPr>
              <w:t>p</w:t>
            </w:r>
            <w:r>
              <w:rPr>
                <w:spacing w:val="-10"/>
                <w:sz w:val="21"/>
                <w:szCs w:val="21"/>
              </w:rPr>
              <w:t>e</w:t>
            </w:r>
            <w:r>
              <w:rPr>
                <w:spacing w:val="9"/>
                <w:sz w:val="21"/>
                <w:szCs w:val="21"/>
              </w:rPr>
              <w:t>r</w:t>
            </w:r>
            <w:r>
              <w:rPr>
                <w:spacing w:val="-4"/>
                <w:sz w:val="21"/>
                <w:szCs w:val="21"/>
              </w:rPr>
              <w:t>i</w:t>
            </w:r>
            <w:r>
              <w:rPr>
                <w:spacing w:val="-3"/>
                <w:sz w:val="21"/>
                <w:szCs w:val="21"/>
              </w:rPr>
              <w:t>e</w:t>
            </w:r>
            <w:r>
              <w:rPr>
                <w:spacing w:val="-2"/>
                <w:sz w:val="21"/>
                <w:szCs w:val="21"/>
              </w:rPr>
              <w:t>n</w:t>
            </w:r>
            <w:r>
              <w:rPr>
                <w:spacing w:val="7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e</w:t>
            </w:r>
          </w:p>
        </w:tc>
      </w:tr>
      <w:tr w:rsidR="00F708BD">
        <w:trPr>
          <w:trHeight w:hRule="exact" w:val="257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9E7AB2">
            <w:pPr>
              <w:spacing w:line="200" w:lineRule="exact"/>
              <w:ind w:left="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</w:tr>
      <w:tr w:rsidR="00F708BD">
        <w:trPr>
          <w:trHeight w:hRule="exact" w:val="257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9E7AB2">
            <w:pPr>
              <w:spacing w:line="200" w:lineRule="exact"/>
              <w:ind w:left="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</w:tr>
      <w:tr w:rsidR="00F708BD">
        <w:trPr>
          <w:trHeight w:hRule="exact" w:val="25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9E7AB2">
            <w:pPr>
              <w:spacing w:line="200" w:lineRule="exact"/>
              <w:ind w:left="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</w:tr>
      <w:tr w:rsidR="00F708BD">
        <w:trPr>
          <w:trHeight w:hRule="exact" w:val="257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9E7AB2">
            <w:pPr>
              <w:spacing w:line="200" w:lineRule="exact"/>
              <w:ind w:left="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</w:tr>
      <w:tr w:rsidR="00F708BD">
        <w:trPr>
          <w:trHeight w:hRule="exact" w:val="257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9E7AB2">
            <w:pPr>
              <w:spacing w:line="200" w:lineRule="exact"/>
              <w:ind w:left="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</w:tr>
      <w:tr w:rsidR="00F708BD">
        <w:trPr>
          <w:trHeight w:hRule="exact" w:val="257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9E7AB2">
            <w:pPr>
              <w:spacing w:line="200" w:lineRule="exact"/>
              <w:ind w:left="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</w:tr>
      <w:tr w:rsidR="00F708BD">
        <w:trPr>
          <w:trHeight w:hRule="exact" w:val="257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9E7AB2">
            <w:pPr>
              <w:spacing w:line="200" w:lineRule="exact"/>
              <w:ind w:left="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</w:tr>
      <w:tr w:rsidR="00F708BD">
        <w:trPr>
          <w:trHeight w:hRule="exact" w:val="25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9E7AB2">
            <w:pPr>
              <w:spacing w:line="200" w:lineRule="exact"/>
              <w:ind w:left="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</w:tr>
      <w:tr w:rsidR="00F708BD">
        <w:trPr>
          <w:trHeight w:hRule="exact" w:val="257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9E7AB2">
            <w:pPr>
              <w:spacing w:line="200" w:lineRule="exact"/>
              <w:ind w:left="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</w:tr>
      <w:tr w:rsidR="00F708BD">
        <w:trPr>
          <w:trHeight w:hRule="exact" w:val="257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9E7AB2">
            <w:pPr>
              <w:spacing w:line="200" w:lineRule="exact"/>
              <w:ind w:left="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pacing w:val="2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</w:tr>
      <w:tr w:rsidR="00F708BD">
        <w:trPr>
          <w:trHeight w:hRule="exact" w:val="259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9E7AB2">
            <w:pPr>
              <w:spacing w:line="200" w:lineRule="exact"/>
              <w:ind w:left="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pacing w:val="2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</w:tr>
      <w:tr w:rsidR="00F708BD">
        <w:trPr>
          <w:trHeight w:hRule="exact" w:val="257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9E7AB2">
            <w:pPr>
              <w:spacing w:line="200" w:lineRule="exact"/>
              <w:ind w:left="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pacing w:val="2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</w:tr>
      <w:tr w:rsidR="00F708BD">
        <w:trPr>
          <w:trHeight w:hRule="exact" w:val="25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9E7AB2">
            <w:pPr>
              <w:spacing w:line="200" w:lineRule="exact"/>
              <w:ind w:left="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pacing w:val="2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</w:tr>
      <w:tr w:rsidR="00F708BD">
        <w:trPr>
          <w:trHeight w:hRule="exact" w:val="257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9E7AB2">
            <w:pPr>
              <w:spacing w:line="200" w:lineRule="exact"/>
              <w:ind w:left="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</w:tr>
      <w:tr w:rsidR="00F708BD">
        <w:trPr>
          <w:trHeight w:hRule="exact" w:val="257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9E7AB2">
            <w:pPr>
              <w:spacing w:line="200" w:lineRule="exact"/>
              <w:ind w:left="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8BD" w:rsidRDefault="00F708BD"/>
        </w:tc>
      </w:tr>
    </w:tbl>
    <w:p w:rsidR="00F708BD" w:rsidRDefault="009E7AB2">
      <w:pPr>
        <w:spacing w:before="69"/>
        <w:ind w:right="469"/>
        <w:jc w:val="right"/>
        <w:rPr>
          <w:sz w:val="19"/>
          <w:szCs w:val="19"/>
        </w:rPr>
        <w:sectPr w:rsidR="00F708BD">
          <w:type w:val="continuous"/>
          <w:pgSz w:w="11920" w:h="16840"/>
          <w:pgMar w:top="1140" w:right="540" w:bottom="280" w:left="1420" w:header="720" w:footer="720" w:gutter="0"/>
          <w:cols w:space="720"/>
        </w:sectPr>
      </w:pPr>
      <w:r>
        <w:rPr>
          <w:spacing w:val="3"/>
          <w:sz w:val="19"/>
          <w:szCs w:val="19"/>
        </w:rPr>
        <w:t>P</w:t>
      </w:r>
      <w:r>
        <w:rPr>
          <w:spacing w:val="2"/>
          <w:sz w:val="19"/>
          <w:szCs w:val="19"/>
        </w:rPr>
        <w:t>a</w:t>
      </w:r>
      <w:r>
        <w:rPr>
          <w:spacing w:val="-1"/>
          <w:sz w:val="19"/>
          <w:szCs w:val="19"/>
        </w:rPr>
        <w:t>g</w:t>
      </w:r>
      <w:r>
        <w:rPr>
          <w:sz w:val="19"/>
          <w:szCs w:val="19"/>
        </w:rPr>
        <w:t>e</w:t>
      </w:r>
      <w:r>
        <w:rPr>
          <w:spacing w:val="8"/>
          <w:sz w:val="19"/>
          <w:szCs w:val="19"/>
        </w:rPr>
        <w:t xml:space="preserve"> </w:t>
      </w:r>
      <w:r>
        <w:rPr>
          <w:b/>
          <w:sz w:val="19"/>
          <w:szCs w:val="19"/>
        </w:rPr>
        <w:t>1</w:t>
      </w:r>
      <w:r>
        <w:rPr>
          <w:b/>
          <w:spacing w:val="8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o</w:t>
      </w:r>
      <w:r>
        <w:rPr>
          <w:sz w:val="19"/>
          <w:szCs w:val="19"/>
        </w:rPr>
        <w:t xml:space="preserve">f </w:t>
      </w:r>
      <w:r>
        <w:rPr>
          <w:b/>
          <w:w w:val="99"/>
          <w:sz w:val="19"/>
          <w:szCs w:val="19"/>
        </w:rPr>
        <w:t>2</w:t>
      </w:r>
    </w:p>
    <w:p w:rsidR="00F708BD" w:rsidRDefault="009E7AB2">
      <w:pPr>
        <w:spacing w:before="62"/>
        <w:ind w:left="452"/>
        <w:rPr>
          <w:sz w:val="23"/>
          <w:szCs w:val="23"/>
        </w:rPr>
      </w:pPr>
      <w:r>
        <w:lastRenderedPageBreak/>
        <w:pict>
          <v:group id="_x0000_s1026" style="position:absolute;left:0;text-align:left;margin-left:23.4pt;margin-top:58.9pt;width:549pt;height:724.7pt;z-index:-251657728;mso-position-horizontal-relative:page;mso-position-vertical-relative:page" coordorigin="468,1178" coordsize="10980,14494">
            <v:shape id="_x0000_s1030" style="position:absolute;left:478;top:1188;width:10961;height:0" coordorigin="478,1188" coordsize="10961,0" path="m478,1188r10960,e" filled="f" strokeweight=".48pt">
              <v:path arrowok="t"/>
            </v:shape>
            <v:shape id="_x0000_s1029" style="position:absolute;left:473;top:1183;width:0;height:14484" coordorigin="473,1183" coordsize="0,14484" path="m473,1183r,14484e" filled="f" strokeweight=".48pt">
              <v:path arrowok="t"/>
            </v:shape>
            <v:shape id="_x0000_s1028" style="position:absolute;left:11443;top:1183;width:0;height:14484" coordorigin="11443,1183" coordsize="0,14484" path="m11443,1183r,14484e" filled="f" strokeweight=".48pt">
              <v:path arrowok="t"/>
            </v:shape>
            <v:shape id="_x0000_s1027" style="position:absolute;left:478;top:15662;width:10961;height:0" coordorigin="478,15662" coordsize="10961,0" path="m478,15662r10960,e" filled="f" strokeweight=".48pt">
              <v:path arrowok="t"/>
            </v:shape>
            <w10:wrap anchorx="page" anchory="page"/>
          </v:group>
        </w:pict>
      </w:r>
      <w:r>
        <w:rPr>
          <w:spacing w:val="-14"/>
          <w:sz w:val="23"/>
          <w:szCs w:val="23"/>
        </w:rPr>
        <w:t>f</w:t>
      </w:r>
      <w:r>
        <w:rPr>
          <w:sz w:val="23"/>
          <w:szCs w:val="23"/>
        </w:rPr>
        <w:t xml:space="preserve">)  </w:t>
      </w:r>
      <w:r>
        <w:rPr>
          <w:spacing w:val="33"/>
          <w:sz w:val="23"/>
          <w:szCs w:val="23"/>
        </w:rPr>
        <w:t xml:space="preserve"> </w:t>
      </w:r>
      <w:r>
        <w:rPr>
          <w:spacing w:val="9"/>
          <w:sz w:val="23"/>
          <w:szCs w:val="23"/>
        </w:rPr>
        <w:t>S</w:t>
      </w:r>
      <w:r>
        <w:rPr>
          <w:spacing w:val="-14"/>
          <w:sz w:val="23"/>
          <w:szCs w:val="23"/>
        </w:rPr>
        <w:t>i</w:t>
      </w:r>
      <w:r>
        <w:rPr>
          <w:spacing w:val="2"/>
          <w:sz w:val="23"/>
          <w:szCs w:val="23"/>
        </w:rPr>
        <w:t>g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f</w:t>
      </w:r>
      <w:r>
        <w:rPr>
          <w:spacing w:val="-9"/>
          <w:sz w:val="23"/>
          <w:szCs w:val="23"/>
        </w:rPr>
        <w:t>i</w:t>
      </w:r>
      <w:r>
        <w:rPr>
          <w:spacing w:val="1"/>
          <w:sz w:val="23"/>
          <w:szCs w:val="23"/>
        </w:rPr>
        <w:t>c</w:t>
      </w:r>
      <w:r>
        <w:rPr>
          <w:spacing w:val="8"/>
          <w:sz w:val="23"/>
          <w:szCs w:val="23"/>
        </w:rPr>
        <w:t>a</w:t>
      </w:r>
      <w:r>
        <w:rPr>
          <w:spacing w:val="-10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1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a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h</w:t>
      </w:r>
      <w:r>
        <w:rPr>
          <w:spacing w:val="-9"/>
          <w:sz w:val="23"/>
          <w:szCs w:val="23"/>
        </w:rPr>
        <w:t>i</w:t>
      </w:r>
      <w:r>
        <w:rPr>
          <w:spacing w:val="8"/>
          <w:sz w:val="23"/>
          <w:szCs w:val="23"/>
        </w:rPr>
        <w:t>e</w:t>
      </w:r>
      <w:r>
        <w:rPr>
          <w:spacing w:val="-7"/>
          <w:sz w:val="23"/>
          <w:szCs w:val="23"/>
        </w:rPr>
        <w:t>v</w:t>
      </w:r>
      <w:r>
        <w:rPr>
          <w:spacing w:val="13"/>
          <w:sz w:val="23"/>
          <w:szCs w:val="23"/>
        </w:rPr>
        <w:t>e</w:t>
      </w:r>
      <w:r>
        <w:rPr>
          <w:spacing w:val="-9"/>
          <w:sz w:val="23"/>
          <w:szCs w:val="23"/>
        </w:rPr>
        <w:t>m</w:t>
      </w:r>
      <w:r>
        <w:rPr>
          <w:spacing w:val="6"/>
          <w:sz w:val="23"/>
          <w:szCs w:val="23"/>
        </w:rPr>
        <w:t>e</w:t>
      </w:r>
      <w:r>
        <w:rPr>
          <w:spacing w:val="-10"/>
          <w:sz w:val="23"/>
          <w:szCs w:val="23"/>
        </w:rPr>
        <w:t>n</w:t>
      </w:r>
      <w:r>
        <w:rPr>
          <w:spacing w:val="10"/>
          <w:sz w:val="23"/>
          <w:szCs w:val="23"/>
        </w:rPr>
        <w:t>t</w:t>
      </w:r>
      <w:r>
        <w:rPr>
          <w:spacing w:val="-3"/>
          <w:sz w:val="23"/>
          <w:szCs w:val="23"/>
        </w:rPr>
        <w:t>s</w:t>
      </w:r>
      <w:r>
        <w:rPr>
          <w:spacing w:val="1"/>
          <w:sz w:val="23"/>
          <w:szCs w:val="23"/>
        </w:rPr>
        <w:t>/</w:t>
      </w:r>
      <w:r>
        <w:rPr>
          <w:spacing w:val="-10"/>
          <w:sz w:val="23"/>
          <w:szCs w:val="23"/>
        </w:rPr>
        <w:t>A</w:t>
      </w:r>
      <w:r>
        <w:rPr>
          <w:spacing w:val="-1"/>
          <w:sz w:val="23"/>
          <w:szCs w:val="23"/>
        </w:rPr>
        <w:t>w</w:t>
      </w:r>
      <w:r>
        <w:rPr>
          <w:spacing w:val="1"/>
          <w:sz w:val="23"/>
          <w:szCs w:val="23"/>
        </w:rPr>
        <w:t>a</w:t>
      </w:r>
      <w:r>
        <w:rPr>
          <w:spacing w:val="2"/>
          <w:sz w:val="23"/>
          <w:szCs w:val="23"/>
        </w:rPr>
        <w:t>r</w:t>
      </w:r>
      <w:r>
        <w:rPr>
          <w:sz w:val="23"/>
          <w:szCs w:val="23"/>
        </w:rPr>
        <w:t>ds</w:t>
      </w:r>
      <w:r>
        <w:rPr>
          <w:spacing w:val="4"/>
          <w:sz w:val="23"/>
          <w:szCs w:val="23"/>
        </w:rPr>
        <w:t xml:space="preserve"> </w:t>
      </w:r>
      <w:r>
        <w:rPr>
          <w:spacing w:val="-9"/>
          <w:sz w:val="23"/>
          <w:szCs w:val="23"/>
        </w:rPr>
        <w:t>i</w:t>
      </w:r>
      <w:r>
        <w:rPr>
          <w:sz w:val="23"/>
          <w:szCs w:val="23"/>
        </w:rPr>
        <w:t>f</w:t>
      </w:r>
      <w:r>
        <w:rPr>
          <w:spacing w:val="-5"/>
          <w:sz w:val="23"/>
          <w:szCs w:val="23"/>
        </w:rPr>
        <w:t xml:space="preserve"> </w:t>
      </w:r>
      <w:r>
        <w:rPr>
          <w:spacing w:val="8"/>
          <w:sz w:val="23"/>
          <w:szCs w:val="23"/>
        </w:rPr>
        <w:t>a</w:t>
      </w:r>
      <w:r>
        <w:rPr>
          <w:spacing w:val="7"/>
          <w:sz w:val="23"/>
          <w:szCs w:val="23"/>
        </w:rPr>
        <w:t>n</w:t>
      </w:r>
      <w:r>
        <w:rPr>
          <w:spacing w:val="-17"/>
          <w:sz w:val="23"/>
          <w:szCs w:val="23"/>
        </w:rPr>
        <w:t>y</w:t>
      </w:r>
      <w:r>
        <w:rPr>
          <w:sz w:val="23"/>
          <w:szCs w:val="23"/>
        </w:rPr>
        <w:t>:</w:t>
      </w:r>
    </w:p>
    <w:p w:rsidR="00F708BD" w:rsidRDefault="00F708BD">
      <w:pPr>
        <w:spacing w:before="16" w:line="260" w:lineRule="exact"/>
        <w:rPr>
          <w:sz w:val="26"/>
          <w:szCs w:val="26"/>
        </w:rPr>
      </w:pPr>
    </w:p>
    <w:p w:rsidR="00F708BD" w:rsidRDefault="009E7AB2">
      <w:pPr>
        <w:spacing w:line="485" w:lineRule="auto"/>
        <w:ind w:left="865" w:right="1732" w:hanging="413"/>
        <w:rPr>
          <w:sz w:val="23"/>
          <w:szCs w:val="23"/>
        </w:rPr>
      </w:pPr>
      <w:r>
        <w:rPr>
          <w:sz w:val="23"/>
          <w:szCs w:val="23"/>
        </w:rPr>
        <w:t>8.</w:t>
      </w:r>
      <w:r>
        <w:rPr>
          <w:sz w:val="23"/>
          <w:szCs w:val="23"/>
        </w:rPr>
        <w:t xml:space="preserve">  </w:t>
      </w:r>
      <w:r>
        <w:rPr>
          <w:spacing w:val="12"/>
          <w:sz w:val="23"/>
          <w:szCs w:val="23"/>
        </w:rPr>
        <w:t xml:space="preserve"> </w:t>
      </w:r>
      <w:r>
        <w:rPr>
          <w:spacing w:val="-14"/>
          <w:sz w:val="23"/>
          <w:szCs w:val="23"/>
        </w:rPr>
        <w:t>W</w:t>
      </w:r>
      <w:r>
        <w:rPr>
          <w:spacing w:val="-10"/>
          <w:sz w:val="23"/>
          <w:szCs w:val="23"/>
        </w:rPr>
        <w:t>h</w:t>
      </w:r>
      <w:r>
        <w:rPr>
          <w:spacing w:val="1"/>
          <w:sz w:val="23"/>
          <w:szCs w:val="23"/>
        </w:rPr>
        <w:t>e</w:t>
      </w:r>
      <w:r>
        <w:rPr>
          <w:spacing w:val="10"/>
          <w:sz w:val="23"/>
          <w:szCs w:val="23"/>
        </w:rPr>
        <w:t>t</w:t>
      </w:r>
      <w:r>
        <w:rPr>
          <w:spacing w:val="-10"/>
          <w:sz w:val="23"/>
          <w:szCs w:val="23"/>
        </w:rPr>
        <w:t>h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y</w:t>
      </w:r>
      <w:r>
        <w:rPr>
          <w:spacing w:val="-2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p</w:t>
      </w:r>
      <w:r>
        <w:rPr>
          <w:spacing w:val="10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-9"/>
          <w:sz w:val="23"/>
          <w:szCs w:val="23"/>
        </w:rPr>
        <w:t>i</w:t>
      </w:r>
      <w:r>
        <w:rPr>
          <w:spacing w:val="6"/>
          <w:sz w:val="23"/>
          <w:szCs w:val="23"/>
        </w:rPr>
        <w:t>s</w:t>
      </w:r>
      <w:r>
        <w:rPr>
          <w:spacing w:val="2"/>
          <w:sz w:val="23"/>
          <w:szCs w:val="23"/>
        </w:rPr>
        <w:t>h</w:t>
      </w:r>
      <w:r>
        <w:rPr>
          <w:spacing w:val="-9"/>
          <w:sz w:val="23"/>
          <w:szCs w:val="23"/>
        </w:rPr>
        <w:t>m</w:t>
      </w:r>
      <w:r>
        <w:rPr>
          <w:spacing w:val="8"/>
          <w:sz w:val="23"/>
          <w:szCs w:val="23"/>
        </w:rPr>
        <w:t>e</w:t>
      </w:r>
      <w:r>
        <w:rPr>
          <w:spacing w:val="-10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pacing w:val="-3"/>
          <w:sz w:val="23"/>
          <w:szCs w:val="23"/>
        </w:rPr>
        <w:t>w</w:t>
      </w:r>
      <w:r>
        <w:rPr>
          <w:spacing w:val="1"/>
          <w:sz w:val="23"/>
          <w:szCs w:val="23"/>
        </w:rPr>
        <w:t>a</w:t>
      </w:r>
      <w:r>
        <w:rPr>
          <w:spacing w:val="2"/>
          <w:sz w:val="23"/>
          <w:szCs w:val="23"/>
        </w:rPr>
        <w:t>r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d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 xml:space="preserve">o </w:t>
      </w:r>
      <w:r>
        <w:rPr>
          <w:spacing w:val="10"/>
          <w:sz w:val="23"/>
          <w:szCs w:val="23"/>
        </w:rPr>
        <w:t>t</w:t>
      </w:r>
      <w:r>
        <w:rPr>
          <w:spacing w:val="-10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a</w:t>
      </w:r>
      <w:r>
        <w:rPr>
          <w:sz w:val="23"/>
          <w:szCs w:val="23"/>
        </w:rPr>
        <w:t>p</w:t>
      </w:r>
      <w:r>
        <w:rPr>
          <w:spacing w:val="10"/>
          <w:sz w:val="23"/>
          <w:szCs w:val="23"/>
        </w:rPr>
        <w:t>p</w:t>
      </w:r>
      <w:r>
        <w:rPr>
          <w:spacing w:val="-9"/>
          <w:sz w:val="23"/>
          <w:szCs w:val="23"/>
        </w:rPr>
        <w:t>l</w:t>
      </w:r>
      <w:r>
        <w:rPr>
          <w:spacing w:val="-11"/>
          <w:sz w:val="23"/>
          <w:szCs w:val="23"/>
        </w:rPr>
        <w:t>i</w:t>
      </w:r>
      <w:r>
        <w:rPr>
          <w:spacing w:val="6"/>
          <w:sz w:val="23"/>
          <w:szCs w:val="23"/>
        </w:rPr>
        <w:t>c</w:t>
      </w:r>
      <w:r>
        <w:rPr>
          <w:spacing w:val="3"/>
          <w:sz w:val="23"/>
          <w:szCs w:val="23"/>
        </w:rPr>
        <w:t>a</w:t>
      </w:r>
      <w:r>
        <w:rPr>
          <w:spacing w:val="-10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20"/>
          <w:sz w:val="23"/>
          <w:szCs w:val="23"/>
        </w:rPr>
        <w:t xml:space="preserve"> </w:t>
      </w:r>
      <w:r>
        <w:rPr>
          <w:sz w:val="23"/>
          <w:szCs w:val="23"/>
        </w:rPr>
        <w:t>du</w:t>
      </w:r>
      <w:r>
        <w:rPr>
          <w:spacing w:val="7"/>
          <w:sz w:val="23"/>
          <w:szCs w:val="23"/>
        </w:rPr>
        <w:t>r</w:t>
      </w:r>
      <w:r>
        <w:rPr>
          <w:spacing w:val="-9"/>
          <w:sz w:val="23"/>
          <w:szCs w:val="23"/>
        </w:rPr>
        <w:t>i</w:t>
      </w:r>
      <w:r>
        <w:rPr>
          <w:spacing w:val="-7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7"/>
          <w:sz w:val="23"/>
          <w:szCs w:val="23"/>
        </w:rPr>
        <w:t xml:space="preserve"> </w:t>
      </w:r>
      <w:r>
        <w:rPr>
          <w:spacing w:val="10"/>
          <w:sz w:val="23"/>
          <w:szCs w:val="23"/>
        </w:rPr>
        <w:t>t</w:t>
      </w:r>
      <w:r>
        <w:rPr>
          <w:spacing w:val="-7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-11"/>
          <w:sz w:val="23"/>
          <w:szCs w:val="23"/>
        </w:rPr>
        <w:t>l</w:t>
      </w:r>
      <w:r>
        <w:rPr>
          <w:spacing w:val="1"/>
          <w:sz w:val="23"/>
          <w:szCs w:val="23"/>
        </w:rPr>
        <w:t>a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18"/>
          <w:sz w:val="23"/>
          <w:szCs w:val="23"/>
        </w:rPr>
        <w:t xml:space="preserve"> </w:t>
      </w:r>
      <w:r>
        <w:rPr>
          <w:sz w:val="23"/>
          <w:szCs w:val="23"/>
        </w:rPr>
        <w:t>10</w:t>
      </w:r>
      <w:r>
        <w:rPr>
          <w:spacing w:val="10"/>
          <w:sz w:val="23"/>
          <w:szCs w:val="23"/>
        </w:rPr>
        <w:t xml:space="preserve"> </w:t>
      </w:r>
      <w:r>
        <w:rPr>
          <w:spacing w:val="-29"/>
          <w:sz w:val="23"/>
          <w:szCs w:val="23"/>
        </w:rPr>
        <w:t>y</w:t>
      </w:r>
      <w:r>
        <w:rPr>
          <w:spacing w:val="1"/>
          <w:sz w:val="23"/>
          <w:szCs w:val="23"/>
        </w:rPr>
        <w:t>ea</w:t>
      </w:r>
      <w:r>
        <w:rPr>
          <w:spacing w:val="5"/>
          <w:sz w:val="23"/>
          <w:szCs w:val="23"/>
        </w:rPr>
        <w:t>r</w:t>
      </w:r>
      <w:r>
        <w:rPr>
          <w:spacing w:val="2"/>
          <w:sz w:val="23"/>
          <w:szCs w:val="23"/>
        </w:rPr>
        <w:t>s</w:t>
      </w:r>
      <w:r>
        <w:rPr>
          <w:sz w:val="23"/>
          <w:szCs w:val="23"/>
        </w:rPr>
        <w:t xml:space="preserve">: </w:t>
      </w:r>
      <w:r>
        <w:rPr>
          <w:spacing w:val="5"/>
          <w:sz w:val="23"/>
          <w:szCs w:val="23"/>
        </w:rPr>
        <w:t>I</w:t>
      </w:r>
      <w:r>
        <w:rPr>
          <w:sz w:val="23"/>
          <w:szCs w:val="23"/>
        </w:rPr>
        <w:t>f</w:t>
      </w:r>
      <w:r>
        <w:rPr>
          <w:spacing w:val="7"/>
          <w:sz w:val="23"/>
          <w:szCs w:val="23"/>
        </w:rPr>
        <w:t xml:space="preserve"> </w:t>
      </w:r>
      <w:r>
        <w:rPr>
          <w:spacing w:val="-29"/>
          <w:sz w:val="23"/>
          <w:szCs w:val="23"/>
        </w:rPr>
        <w:t>y</w:t>
      </w:r>
      <w:r>
        <w:rPr>
          <w:spacing w:val="6"/>
          <w:sz w:val="23"/>
          <w:szCs w:val="23"/>
        </w:rPr>
        <w:t>e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,</w:t>
      </w:r>
      <w:r>
        <w:rPr>
          <w:spacing w:val="7"/>
          <w:sz w:val="23"/>
          <w:szCs w:val="23"/>
        </w:rPr>
        <w:t xml:space="preserve"> </w:t>
      </w:r>
      <w:r>
        <w:rPr>
          <w:spacing w:val="10"/>
          <w:sz w:val="23"/>
          <w:szCs w:val="23"/>
        </w:rPr>
        <w:t>t</w:t>
      </w:r>
      <w:r>
        <w:rPr>
          <w:spacing w:val="-10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pacing w:val="10"/>
          <w:sz w:val="23"/>
          <w:szCs w:val="23"/>
        </w:rPr>
        <w:t>t</w:t>
      </w:r>
      <w:r>
        <w:rPr>
          <w:spacing w:val="1"/>
          <w:sz w:val="23"/>
          <w:szCs w:val="23"/>
        </w:rPr>
        <w:t>a</w:t>
      </w:r>
      <w:r>
        <w:rPr>
          <w:spacing w:val="-11"/>
          <w:sz w:val="23"/>
          <w:szCs w:val="23"/>
        </w:rPr>
        <w:t>i</w:t>
      </w:r>
      <w:r>
        <w:rPr>
          <w:spacing w:val="-9"/>
          <w:sz w:val="23"/>
          <w:szCs w:val="23"/>
        </w:rPr>
        <w:t>l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proofErr w:type="spellStart"/>
      <w:r>
        <w:rPr>
          <w:spacing w:val="10"/>
          <w:sz w:val="23"/>
          <w:szCs w:val="23"/>
        </w:rPr>
        <w:t>t</w:t>
      </w:r>
      <w:r>
        <w:rPr>
          <w:spacing w:val="-10"/>
          <w:sz w:val="23"/>
          <w:szCs w:val="23"/>
        </w:rPr>
        <w:t>h</w:t>
      </w:r>
      <w:r>
        <w:rPr>
          <w:spacing w:val="1"/>
          <w:sz w:val="23"/>
          <w:szCs w:val="23"/>
        </w:rPr>
        <w:t>e</w:t>
      </w:r>
      <w:r>
        <w:rPr>
          <w:spacing w:val="2"/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o</w:t>
      </w:r>
      <w:proofErr w:type="spellEnd"/>
      <w:r>
        <w:rPr>
          <w:spacing w:val="-41"/>
          <w:sz w:val="23"/>
          <w:szCs w:val="23"/>
        </w:rPr>
        <w:t xml:space="preserve"> </w:t>
      </w:r>
      <w:r>
        <w:rPr>
          <w:sz w:val="23"/>
          <w:szCs w:val="23"/>
        </w:rPr>
        <w:t>f</w:t>
      </w:r>
    </w:p>
    <w:p w:rsidR="00F708BD" w:rsidRDefault="00F708BD">
      <w:pPr>
        <w:spacing w:before="4" w:line="140" w:lineRule="exact"/>
        <w:rPr>
          <w:sz w:val="15"/>
          <w:szCs w:val="15"/>
        </w:rPr>
      </w:pPr>
    </w:p>
    <w:p w:rsidR="00F708BD" w:rsidRDefault="009E7AB2">
      <w:pPr>
        <w:spacing w:line="660" w:lineRule="atLeast"/>
        <w:ind w:left="802" w:right="446" w:hanging="350"/>
        <w:rPr>
          <w:sz w:val="23"/>
          <w:szCs w:val="23"/>
        </w:rPr>
      </w:pPr>
      <w:r>
        <w:rPr>
          <w:sz w:val="23"/>
          <w:szCs w:val="23"/>
        </w:rPr>
        <w:t xml:space="preserve">9.  </w:t>
      </w:r>
      <w:r>
        <w:rPr>
          <w:spacing w:val="12"/>
          <w:sz w:val="23"/>
          <w:szCs w:val="23"/>
        </w:rPr>
        <w:t xml:space="preserve"> </w:t>
      </w:r>
      <w:r>
        <w:rPr>
          <w:spacing w:val="-14"/>
          <w:sz w:val="23"/>
          <w:szCs w:val="23"/>
        </w:rPr>
        <w:t>W</w:t>
      </w:r>
      <w:r>
        <w:rPr>
          <w:spacing w:val="-10"/>
          <w:sz w:val="23"/>
          <w:szCs w:val="23"/>
        </w:rPr>
        <w:t>h</w:t>
      </w:r>
      <w:r>
        <w:rPr>
          <w:spacing w:val="1"/>
          <w:sz w:val="23"/>
          <w:szCs w:val="23"/>
        </w:rPr>
        <w:t>e</w:t>
      </w:r>
      <w:r>
        <w:rPr>
          <w:spacing w:val="10"/>
          <w:sz w:val="23"/>
          <w:szCs w:val="23"/>
        </w:rPr>
        <w:t>t</w:t>
      </w:r>
      <w:r>
        <w:rPr>
          <w:spacing w:val="-10"/>
          <w:sz w:val="23"/>
          <w:szCs w:val="23"/>
        </w:rPr>
        <w:t>h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y</w:t>
      </w:r>
      <w:r>
        <w:rPr>
          <w:spacing w:val="-24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a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t</w:t>
      </w:r>
      <w:r>
        <w:rPr>
          <w:spacing w:val="-42"/>
          <w:sz w:val="23"/>
          <w:szCs w:val="23"/>
        </w:rPr>
        <w:t xml:space="preserve"> </w:t>
      </w:r>
      <w:r>
        <w:rPr>
          <w:spacing w:val="-16"/>
          <w:sz w:val="23"/>
          <w:szCs w:val="23"/>
        </w:rPr>
        <w:t>i</w:t>
      </w:r>
      <w:r>
        <w:rPr>
          <w:spacing w:val="10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-5"/>
          <w:sz w:val="23"/>
          <w:szCs w:val="23"/>
        </w:rPr>
        <w:t xml:space="preserve"> </w:t>
      </w:r>
      <w:r>
        <w:rPr>
          <w:spacing w:val="12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e</w:t>
      </w:r>
      <w:r>
        <w:rPr>
          <w:spacing w:val="-10"/>
          <w:sz w:val="23"/>
          <w:szCs w:val="23"/>
        </w:rPr>
        <w:t>n</w:t>
      </w:r>
      <w:r>
        <w:rPr>
          <w:sz w:val="23"/>
          <w:szCs w:val="23"/>
        </w:rPr>
        <w:t>q</w:t>
      </w:r>
      <w:r>
        <w:rPr>
          <w:spacing w:val="10"/>
          <w:sz w:val="23"/>
          <w:szCs w:val="23"/>
        </w:rPr>
        <w:t>u</w:t>
      </w:r>
      <w:r>
        <w:rPr>
          <w:spacing w:val="-18"/>
          <w:sz w:val="23"/>
          <w:szCs w:val="23"/>
        </w:rPr>
        <w:t>i</w:t>
      </w:r>
      <w:r>
        <w:rPr>
          <w:spacing w:val="12"/>
          <w:sz w:val="23"/>
          <w:szCs w:val="23"/>
        </w:rPr>
        <w:t>r</w:t>
      </w:r>
      <w:r>
        <w:rPr>
          <w:sz w:val="23"/>
          <w:szCs w:val="23"/>
        </w:rPr>
        <w:t>y</w:t>
      </w:r>
      <w:r>
        <w:rPr>
          <w:spacing w:val="-12"/>
          <w:sz w:val="23"/>
          <w:szCs w:val="23"/>
        </w:rPr>
        <w:t xml:space="preserve"> </w:t>
      </w:r>
      <w:r>
        <w:rPr>
          <w:spacing w:val="-9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6"/>
          <w:sz w:val="23"/>
          <w:szCs w:val="23"/>
        </w:rPr>
        <w:t xml:space="preserve"> </w:t>
      </w:r>
      <w:r>
        <w:rPr>
          <w:w w:val="97"/>
          <w:sz w:val="23"/>
          <w:szCs w:val="23"/>
        </w:rPr>
        <w:t>go</w:t>
      </w:r>
      <w:r>
        <w:rPr>
          <w:spacing w:val="-40"/>
          <w:sz w:val="23"/>
          <w:szCs w:val="23"/>
        </w:rPr>
        <w:t xml:space="preserve"> </w:t>
      </w:r>
      <w:proofErr w:type="spellStart"/>
      <w:r>
        <w:rPr>
          <w:spacing w:val="-6"/>
          <w:sz w:val="23"/>
          <w:szCs w:val="23"/>
        </w:rPr>
        <w:t>i</w:t>
      </w:r>
      <w:r>
        <w:rPr>
          <w:spacing w:val="-5"/>
          <w:sz w:val="23"/>
          <w:szCs w:val="23"/>
        </w:rPr>
        <w:t>n</w:t>
      </w:r>
      <w:r>
        <w:rPr>
          <w:sz w:val="23"/>
          <w:szCs w:val="23"/>
        </w:rPr>
        <w:t>g</w:t>
      </w:r>
      <w:proofErr w:type="spellEnd"/>
      <w:r>
        <w:rPr>
          <w:spacing w:val="-5"/>
          <w:sz w:val="23"/>
          <w:szCs w:val="23"/>
        </w:rPr>
        <w:t xml:space="preserve"> </w:t>
      </w:r>
      <w:r>
        <w:rPr>
          <w:spacing w:val="10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-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a</w:t>
      </w:r>
      <w:r>
        <w:rPr>
          <w:spacing w:val="-5"/>
          <w:sz w:val="23"/>
          <w:szCs w:val="23"/>
        </w:rPr>
        <w:t>g</w:t>
      </w:r>
      <w:r>
        <w:rPr>
          <w:spacing w:val="13"/>
          <w:sz w:val="23"/>
          <w:szCs w:val="23"/>
        </w:rPr>
        <w:t>a</w:t>
      </w:r>
      <w:r>
        <w:rPr>
          <w:spacing w:val="-2"/>
          <w:sz w:val="23"/>
          <w:szCs w:val="23"/>
        </w:rPr>
        <w:t>i</w:t>
      </w:r>
      <w:r>
        <w:rPr>
          <w:spacing w:val="-7"/>
          <w:sz w:val="23"/>
          <w:szCs w:val="23"/>
        </w:rPr>
        <w:t>n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h</w:t>
      </w:r>
      <w:r>
        <w:rPr>
          <w:spacing w:val="-4"/>
          <w:sz w:val="23"/>
          <w:szCs w:val="23"/>
        </w:rPr>
        <w:t>i</w:t>
      </w:r>
      <w:r>
        <w:rPr>
          <w:spacing w:val="-6"/>
          <w:sz w:val="23"/>
          <w:szCs w:val="23"/>
        </w:rPr>
        <w:t>m</w:t>
      </w:r>
      <w:r>
        <w:rPr>
          <w:spacing w:val="10"/>
          <w:sz w:val="23"/>
          <w:szCs w:val="23"/>
        </w:rPr>
        <w:t>/</w:t>
      </w:r>
      <w:r>
        <w:rPr>
          <w:spacing w:val="-10"/>
          <w:sz w:val="23"/>
          <w:szCs w:val="23"/>
        </w:rPr>
        <w:t>h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proofErr w:type="gramStart"/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s </w:t>
      </w:r>
      <w:r>
        <w:rPr>
          <w:spacing w:val="7"/>
          <w:sz w:val="23"/>
          <w:szCs w:val="23"/>
        </w:rPr>
        <w:t xml:space="preserve"> </w:t>
      </w:r>
      <w:r>
        <w:rPr>
          <w:spacing w:val="-19"/>
          <w:sz w:val="23"/>
          <w:szCs w:val="23"/>
        </w:rPr>
        <w:t>f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</w:t>
      </w:r>
      <w:proofErr w:type="gramEnd"/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h</w:t>
      </w:r>
      <w:r>
        <w:rPr>
          <w:spacing w:val="-9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>k</w:t>
      </w:r>
      <w:r>
        <w:rPr>
          <w:spacing w:val="-10"/>
          <w:sz w:val="23"/>
          <w:szCs w:val="23"/>
        </w:rPr>
        <w:t>n</w:t>
      </w:r>
      <w:r>
        <w:rPr>
          <w:spacing w:val="9"/>
          <w:sz w:val="23"/>
          <w:szCs w:val="23"/>
        </w:rPr>
        <w:t>ow</w:t>
      </w:r>
      <w:r>
        <w:rPr>
          <w:spacing w:val="-18"/>
          <w:sz w:val="23"/>
          <w:szCs w:val="23"/>
        </w:rPr>
        <w:t>l</w:t>
      </w:r>
      <w:r>
        <w:rPr>
          <w:spacing w:val="1"/>
          <w:sz w:val="23"/>
          <w:szCs w:val="23"/>
        </w:rPr>
        <w:t>e</w:t>
      </w:r>
      <w:r>
        <w:rPr>
          <w:spacing w:val="2"/>
          <w:sz w:val="23"/>
          <w:szCs w:val="23"/>
        </w:rPr>
        <w:t>d</w:t>
      </w:r>
      <w:r>
        <w:rPr>
          <w:spacing w:val="-5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g</w:t>
      </w:r>
      <w:r>
        <w:rPr>
          <w:spacing w:val="10"/>
          <w:sz w:val="23"/>
          <w:szCs w:val="23"/>
        </w:rPr>
        <w:t>o</w:t>
      </w:r>
      <w:r>
        <w:rPr>
          <w:spacing w:val="3"/>
          <w:sz w:val="23"/>
          <w:szCs w:val="23"/>
        </w:rPr>
        <w:t>e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 xml:space="preserve">: </w:t>
      </w:r>
      <w:r>
        <w:rPr>
          <w:spacing w:val="5"/>
          <w:sz w:val="23"/>
          <w:szCs w:val="23"/>
        </w:rPr>
        <w:t>I</w:t>
      </w:r>
      <w:r>
        <w:rPr>
          <w:sz w:val="23"/>
          <w:szCs w:val="23"/>
        </w:rPr>
        <w:t>f</w:t>
      </w:r>
      <w:r>
        <w:rPr>
          <w:spacing w:val="5"/>
          <w:sz w:val="23"/>
          <w:szCs w:val="23"/>
        </w:rPr>
        <w:t xml:space="preserve"> </w:t>
      </w:r>
      <w:r>
        <w:rPr>
          <w:spacing w:val="-22"/>
          <w:sz w:val="23"/>
          <w:szCs w:val="23"/>
        </w:rPr>
        <w:t>y</w:t>
      </w:r>
      <w:r>
        <w:rPr>
          <w:spacing w:val="1"/>
          <w:sz w:val="23"/>
          <w:szCs w:val="23"/>
        </w:rPr>
        <w:t>e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,</w:t>
      </w:r>
      <w:r>
        <w:rPr>
          <w:spacing w:val="7"/>
          <w:sz w:val="23"/>
          <w:szCs w:val="23"/>
        </w:rPr>
        <w:t xml:space="preserve"> </w:t>
      </w:r>
      <w:r>
        <w:rPr>
          <w:spacing w:val="10"/>
          <w:sz w:val="23"/>
          <w:szCs w:val="23"/>
        </w:rPr>
        <w:t>t</w:t>
      </w:r>
      <w:r>
        <w:rPr>
          <w:spacing w:val="-10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pacing w:val="8"/>
          <w:sz w:val="23"/>
          <w:szCs w:val="23"/>
        </w:rPr>
        <w:t>t</w:t>
      </w:r>
      <w:r>
        <w:rPr>
          <w:spacing w:val="1"/>
          <w:sz w:val="23"/>
          <w:szCs w:val="23"/>
        </w:rPr>
        <w:t>a</w:t>
      </w:r>
      <w:r>
        <w:rPr>
          <w:spacing w:val="-9"/>
          <w:sz w:val="23"/>
          <w:szCs w:val="23"/>
        </w:rPr>
        <w:t>il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proofErr w:type="spellStart"/>
      <w:r>
        <w:rPr>
          <w:spacing w:val="13"/>
          <w:sz w:val="23"/>
          <w:szCs w:val="23"/>
        </w:rPr>
        <w:t>t</w:t>
      </w:r>
      <w:r>
        <w:rPr>
          <w:spacing w:val="-11"/>
          <w:w w:val="97"/>
          <w:sz w:val="23"/>
          <w:szCs w:val="23"/>
        </w:rPr>
        <w:t>h</w:t>
      </w:r>
      <w:r>
        <w:rPr>
          <w:spacing w:val="3"/>
          <w:sz w:val="23"/>
          <w:szCs w:val="23"/>
        </w:rPr>
        <w:t>e</w:t>
      </w:r>
      <w:r>
        <w:rPr>
          <w:spacing w:val="2"/>
          <w:w w:val="97"/>
          <w:sz w:val="23"/>
          <w:szCs w:val="23"/>
        </w:rPr>
        <w:t>r</w:t>
      </w:r>
      <w:r>
        <w:rPr>
          <w:spacing w:val="3"/>
          <w:sz w:val="23"/>
          <w:szCs w:val="23"/>
        </w:rPr>
        <w:t>e</w:t>
      </w:r>
      <w:r>
        <w:rPr>
          <w:w w:val="97"/>
          <w:sz w:val="23"/>
          <w:szCs w:val="23"/>
        </w:rPr>
        <w:t>o</w:t>
      </w:r>
      <w:proofErr w:type="spellEnd"/>
      <w:r>
        <w:rPr>
          <w:spacing w:val="-40"/>
          <w:sz w:val="23"/>
          <w:szCs w:val="23"/>
        </w:rPr>
        <w:t xml:space="preserve"> </w:t>
      </w:r>
      <w:r>
        <w:rPr>
          <w:sz w:val="23"/>
          <w:szCs w:val="23"/>
        </w:rPr>
        <w:t>f</w:t>
      </w:r>
    </w:p>
    <w:p w:rsidR="00F708BD" w:rsidRDefault="00F708BD">
      <w:pPr>
        <w:spacing w:before="7" w:line="120" w:lineRule="exact"/>
        <w:rPr>
          <w:sz w:val="12"/>
          <w:szCs w:val="12"/>
        </w:rPr>
      </w:pPr>
    </w:p>
    <w:p w:rsidR="00F708BD" w:rsidRDefault="009E7AB2">
      <w:pPr>
        <w:spacing w:line="363" w:lineRule="auto"/>
        <w:ind w:left="802" w:right="318" w:hanging="350"/>
        <w:rPr>
          <w:sz w:val="23"/>
          <w:szCs w:val="23"/>
        </w:rPr>
      </w:pPr>
      <w:r>
        <w:rPr>
          <w:sz w:val="23"/>
          <w:szCs w:val="23"/>
        </w:rPr>
        <w:t>10.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 xml:space="preserve">I </w:t>
      </w:r>
      <w:r>
        <w:rPr>
          <w:spacing w:val="7"/>
          <w:sz w:val="23"/>
          <w:szCs w:val="23"/>
        </w:rPr>
        <w:t xml:space="preserve"> </w:t>
      </w:r>
      <w:r>
        <w:rPr>
          <w:spacing w:val="-10"/>
          <w:sz w:val="23"/>
          <w:szCs w:val="23"/>
        </w:rPr>
        <w:t>h</w:t>
      </w:r>
      <w:r>
        <w:rPr>
          <w:spacing w:val="1"/>
          <w:sz w:val="23"/>
          <w:szCs w:val="23"/>
        </w:rPr>
        <w:t>e</w:t>
      </w:r>
      <w:r>
        <w:rPr>
          <w:spacing w:val="2"/>
          <w:sz w:val="23"/>
          <w:szCs w:val="23"/>
        </w:rPr>
        <w:t>r</w:t>
      </w:r>
      <w:r>
        <w:rPr>
          <w:spacing w:val="6"/>
          <w:sz w:val="23"/>
          <w:szCs w:val="23"/>
        </w:rPr>
        <w:t>e</w:t>
      </w:r>
      <w:r>
        <w:rPr>
          <w:spacing w:val="5"/>
          <w:sz w:val="23"/>
          <w:szCs w:val="23"/>
        </w:rPr>
        <w:t>b</w:t>
      </w:r>
      <w:r>
        <w:rPr>
          <w:sz w:val="23"/>
          <w:szCs w:val="23"/>
        </w:rPr>
        <w:t>y</w:t>
      </w:r>
      <w:r>
        <w:rPr>
          <w:spacing w:val="53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pacing w:val="8"/>
          <w:sz w:val="23"/>
          <w:szCs w:val="23"/>
        </w:rPr>
        <w:t>c</w:t>
      </w:r>
      <w:r>
        <w:rPr>
          <w:spacing w:val="-16"/>
          <w:sz w:val="23"/>
          <w:szCs w:val="23"/>
        </w:rPr>
        <w:t>l</w:t>
      </w:r>
      <w:r>
        <w:rPr>
          <w:spacing w:val="1"/>
          <w:sz w:val="23"/>
          <w:szCs w:val="23"/>
        </w:rPr>
        <w:t>a</w:t>
      </w:r>
      <w:r>
        <w:rPr>
          <w:spacing w:val="10"/>
          <w:sz w:val="23"/>
          <w:szCs w:val="23"/>
        </w:rPr>
        <w:t>r</w:t>
      </w:r>
      <w:r>
        <w:rPr>
          <w:sz w:val="23"/>
          <w:szCs w:val="23"/>
        </w:rPr>
        <w:t xml:space="preserve">e </w:t>
      </w:r>
      <w:r>
        <w:rPr>
          <w:spacing w:val="15"/>
          <w:sz w:val="23"/>
          <w:szCs w:val="23"/>
        </w:rPr>
        <w:t xml:space="preserve"> </w:t>
      </w:r>
      <w:r>
        <w:rPr>
          <w:spacing w:val="10"/>
          <w:sz w:val="23"/>
          <w:szCs w:val="23"/>
        </w:rPr>
        <w:t>t</w:t>
      </w:r>
      <w:r>
        <w:rPr>
          <w:spacing w:val="-10"/>
          <w:sz w:val="23"/>
          <w:szCs w:val="23"/>
        </w:rPr>
        <w:t>h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 xml:space="preserve">t </w:t>
      </w:r>
      <w:r>
        <w:rPr>
          <w:spacing w:val="27"/>
          <w:sz w:val="23"/>
          <w:szCs w:val="23"/>
        </w:rPr>
        <w:t xml:space="preserve"> </w:t>
      </w:r>
      <w:r>
        <w:rPr>
          <w:spacing w:val="-10"/>
          <w:sz w:val="23"/>
          <w:szCs w:val="23"/>
        </w:rPr>
        <w:t>n</w:t>
      </w:r>
      <w:r>
        <w:rPr>
          <w:spacing w:val="10"/>
          <w:sz w:val="23"/>
          <w:szCs w:val="23"/>
        </w:rPr>
        <w:t>o</w:t>
      </w:r>
      <w:r>
        <w:rPr>
          <w:spacing w:val="-10"/>
          <w:sz w:val="23"/>
          <w:szCs w:val="23"/>
        </w:rPr>
        <w:t>n</w:t>
      </w:r>
      <w:r>
        <w:rPr>
          <w:sz w:val="23"/>
          <w:szCs w:val="23"/>
        </w:rPr>
        <w:t xml:space="preserve">e </w:t>
      </w:r>
      <w:r>
        <w:rPr>
          <w:spacing w:val="6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</w:t>
      </w:r>
      <w:r>
        <w:rPr>
          <w:spacing w:val="-43"/>
          <w:sz w:val="23"/>
          <w:szCs w:val="23"/>
        </w:rPr>
        <w:t xml:space="preserve"> </w:t>
      </w:r>
      <w:r>
        <w:rPr>
          <w:sz w:val="23"/>
          <w:szCs w:val="23"/>
        </w:rPr>
        <w:t>f</w:t>
      </w:r>
      <w:proofErr w:type="spellEnd"/>
      <w:r>
        <w:rPr>
          <w:sz w:val="23"/>
          <w:szCs w:val="23"/>
        </w:rPr>
        <w:t xml:space="preserve"> 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y</w:t>
      </w:r>
      <w:r>
        <w:rPr>
          <w:spacing w:val="49"/>
          <w:sz w:val="23"/>
          <w:szCs w:val="23"/>
        </w:rPr>
        <w:t xml:space="preserve"> </w:t>
      </w:r>
      <w:proofErr w:type="spellStart"/>
      <w:r>
        <w:rPr>
          <w:w w:val="97"/>
          <w:sz w:val="23"/>
          <w:szCs w:val="23"/>
        </w:rPr>
        <w:t>r</w:t>
      </w:r>
      <w:r>
        <w:rPr>
          <w:spacing w:val="8"/>
          <w:sz w:val="23"/>
          <w:szCs w:val="23"/>
        </w:rPr>
        <w:t>e</w:t>
      </w:r>
      <w:r>
        <w:rPr>
          <w:spacing w:val="-9"/>
          <w:sz w:val="23"/>
          <w:szCs w:val="23"/>
        </w:rPr>
        <w:t>l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</w:t>
      </w:r>
      <w:proofErr w:type="spellEnd"/>
      <w:r>
        <w:rPr>
          <w:spacing w:val="-38"/>
          <w:sz w:val="23"/>
          <w:szCs w:val="23"/>
        </w:rPr>
        <w:t xml:space="preserve"> </w:t>
      </w:r>
      <w:proofErr w:type="spellStart"/>
      <w:r>
        <w:rPr>
          <w:spacing w:val="-6"/>
          <w:sz w:val="23"/>
          <w:szCs w:val="23"/>
        </w:rPr>
        <w:t>i</w:t>
      </w:r>
      <w:r>
        <w:rPr>
          <w:spacing w:val="-12"/>
          <w:sz w:val="23"/>
          <w:szCs w:val="23"/>
        </w:rPr>
        <w:t>v</w:t>
      </w:r>
      <w:r>
        <w:rPr>
          <w:spacing w:val="10"/>
          <w:sz w:val="23"/>
          <w:szCs w:val="23"/>
        </w:rPr>
        <w:t>e</w:t>
      </w:r>
      <w:r>
        <w:rPr>
          <w:sz w:val="23"/>
          <w:szCs w:val="23"/>
        </w:rPr>
        <w:t>s</w:t>
      </w:r>
      <w:proofErr w:type="spellEnd"/>
      <w:r>
        <w:rPr>
          <w:sz w:val="23"/>
          <w:szCs w:val="23"/>
        </w:rPr>
        <w:t xml:space="preserve"> </w:t>
      </w:r>
      <w:r>
        <w:rPr>
          <w:spacing w:val="1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pacing w:val="5"/>
          <w:sz w:val="23"/>
          <w:szCs w:val="23"/>
        </w:rPr>
        <w:t>r</w:t>
      </w:r>
      <w:r>
        <w:rPr>
          <w:sz w:val="23"/>
          <w:szCs w:val="23"/>
        </w:rPr>
        <w:t xml:space="preserve">e </w:t>
      </w:r>
      <w:r>
        <w:rPr>
          <w:spacing w:val="13"/>
          <w:sz w:val="23"/>
          <w:szCs w:val="23"/>
        </w:rPr>
        <w:t xml:space="preserve"> </w:t>
      </w:r>
      <w:r>
        <w:rPr>
          <w:spacing w:val="-8"/>
          <w:sz w:val="23"/>
          <w:szCs w:val="23"/>
        </w:rPr>
        <w:t>w</w:t>
      </w:r>
      <w:r>
        <w:rPr>
          <w:spacing w:val="10"/>
          <w:sz w:val="23"/>
          <w:szCs w:val="23"/>
        </w:rPr>
        <w:t>o</w:t>
      </w:r>
      <w:r>
        <w:rPr>
          <w:spacing w:val="5"/>
          <w:sz w:val="23"/>
          <w:szCs w:val="23"/>
        </w:rPr>
        <w:t>r</w:t>
      </w:r>
      <w:r>
        <w:rPr>
          <w:spacing w:val="2"/>
          <w:sz w:val="23"/>
          <w:szCs w:val="23"/>
        </w:rPr>
        <w:t>k</w:t>
      </w:r>
      <w:r>
        <w:rPr>
          <w:spacing w:val="-14"/>
          <w:sz w:val="23"/>
          <w:szCs w:val="23"/>
        </w:rPr>
        <w:t>i</w:t>
      </w:r>
      <w:r>
        <w:rPr>
          <w:spacing w:val="-7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17"/>
          <w:sz w:val="23"/>
          <w:szCs w:val="23"/>
        </w:rPr>
        <w:t xml:space="preserve"> </w:t>
      </w:r>
      <w:r>
        <w:rPr>
          <w:spacing w:val="-9"/>
          <w:sz w:val="23"/>
          <w:szCs w:val="23"/>
        </w:rPr>
        <w:t>i</w:t>
      </w:r>
      <w:r>
        <w:rPr>
          <w:sz w:val="23"/>
          <w:szCs w:val="23"/>
        </w:rPr>
        <w:t xml:space="preserve">n </w:t>
      </w:r>
      <w:r>
        <w:rPr>
          <w:spacing w:val="1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T</w:t>
      </w:r>
      <w:r>
        <w:rPr>
          <w:sz w:val="23"/>
          <w:szCs w:val="23"/>
        </w:rPr>
        <w:t xml:space="preserve">CIL </w:t>
      </w:r>
      <w:r>
        <w:rPr>
          <w:spacing w:val="1"/>
          <w:sz w:val="23"/>
          <w:szCs w:val="23"/>
        </w:rPr>
        <w:t xml:space="preserve"> </w:t>
      </w:r>
      <w:r>
        <w:rPr>
          <w:spacing w:val="10"/>
          <w:sz w:val="23"/>
          <w:szCs w:val="23"/>
        </w:rPr>
        <w:t>o</w:t>
      </w:r>
      <w:r>
        <w:rPr>
          <w:sz w:val="23"/>
          <w:szCs w:val="23"/>
        </w:rPr>
        <w:t xml:space="preserve">r </w:t>
      </w:r>
      <w:r>
        <w:rPr>
          <w:spacing w:val="19"/>
          <w:sz w:val="23"/>
          <w:szCs w:val="23"/>
        </w:rPr>
        <w:t xml:space="preserve"> </w:t>
      </w:r>
      <w:r>
        <w:rPr>
          <w:spacing w:val="-18"/>
          <w:sz w:val="23"/>
          <w:szCs w:val="23"/>
        </w:rPr>
        <w:t>i</w:t>
      </w:r>
      <w:r>
        <w:rPr>
          <w:spacing w:val="10"/>
          <w:sz w:val="23"/>
          <w:szCs w:val="23"/>
        </w:rPr>
        <w:t>t</w:t>
      </w:r>
      <w:r>
        <w:rPr>
          <w:sz w:val="23"/>
          <w:szCs w:val="23"/>
        </w:rPr>
        <w:t xml:space="preserve">s </w:t>
      </w:r>
      <w:r>
        <w:rPr>
          <w:spacing w:val="11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a</w:t>
      </w:r>
      <w:r>
        <w:rPr>
          <w:spacing w:val="-3"/>
          <w:sz w:val="23"/>
          <w:szCs w:val="23"/>
        </w:rPr>
        <w:t>ss</w:t>
      </w:r>
      <w:r>
        <w:rPr>
          <w:spacing w:val="10"/>
          <w:sz w:val="23"/>
          <w:szCs w:val="23"/>
        </w:rPr>
        <w:t>o</w:t>
      </w:r>
      <w:r>
        <w:rPr>
          <w:spacing w:val="6"/>
          <w:sz w:val="23"/>
          <w:szCs w:val="23"/>
        </w:rPr>
        <w:t>c</w:t>
      </w:r>
      <w:r>
        <w:rPr>
          <w:spacing w:val="-14"/>
          <w:sz w:val="23"/>
          <w:szCs w:val="23"/>
        </w:rPr>
        <w:t>i</w:t>
      </w:r>
      <w:r>
        <w:rPr>
          <w:spacing w:val="1"/>
          <w:sz w:val="23"/>
          <w:szCs w:val="23"/>
        </w:rPr>
        <w:t>a</w:t>
      </w:r>
      <w:r>
        <w:rPr>
          <w:spacing w:val="10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d </w:t>
      </w:r>
      <w:r>
        <w:rPr>
          <w:spacing w:val="1"/>
          <w:sz w:val="23"/>
          <w:szCs w:val="23"/>
        </w:rPr>
        <w:t>c</w:t>
      </w:r>
      <w:r>
        <w:rPr>
          <w:spacing w:val="10"/>
          <w:sz w:val="23"/>
          <w:szCs w:val="23"/>
        </w:rPr>
        <w:t>o</w:t>
      </w:r>
      <w:r>
        <w:rPr>
          <w:spacing w:val="-21"/>
          <w:sz w:val="23"/>
          <w:szCs w:val="23"/>
        </w:rPr>
        <w:t>m</w:t>
      </w:r>
      <w:r>
        <w:rPr>
          <w:spacing w:val="2"/>
          <w:sz w:val="23"/>
          <w:szCs w:val="23"/>
        </w:rPr>
        <w:t>p</w:t>
      </w:r>
      <w:r>
        <w:rPr>
          <w:spacing w:val="8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-9"/>
          <w:sz w:val="23"/>
          <w:szCs w:val="23"/>
        </w:rPr>
        <w:t>i</w:t>
      </w:r>
      <w:r>
        <w:rPr>
          <w:spacing w:val="8"/>
          <w:sz w:val="23"/>
          <w:szCs w:val="23"/>
        </w:rPr>
        <w:t>e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.</w:t>
      </w:r>
    </w:p>
    <w:p w:rsidR="00F708BD" w:rsidRDefault="009E7AB2">
      <w:pPr>
        <w:spacing w:before="24"/>
        <w:ind w:left="802"/>
        <w:rPr>
          <w:sz w:val="23"/>
          <w:szCs w:val="23"/>
        </w:rPr>
      </w:pPr>
      <w:r>
        <w:rPr>
          <w:spacing w:val="5"/>
          <w:sz w:val="23"/>
          <w:szCs w:val="23"/>
        </w:rPr>
        <w:t>I</w:t>
      </w:r>
      <w:r>
        <w:rPr>
          <w:sz w:val="23"/>
          <w:szCs w:val="23"/>
        </w:rPr>
        <w:t>f</w:t>
      </w:r>
      <w:r>
        <w:rPr>
          <w:spacing w:val="5"/>
          <w:sz w:val="23"/>
          <w:szCs w:val="23"/>
        </w:rPr>
        <w:t xml:space="preserve"> </w:t>
      </w:r>
      <w:r>
        <w:rPr>
          <w:spacing w:val="-22"/>
          <w:sz w:val="23"/>
          <w:szCs w:val="23"/>
        </w:rPr>
        <w:t>y</w:t>
      </w:r>
      <w:r>
        <w:rPr>
          <w:spacing w:val="1"/>
          <w:sz w:val="23"/>
          <w:szCs w:val="23"/>
        </w:rPr>
        <w:t>e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,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pacing w:val="10"/>
          <w:sz w:val="23"/>
          <w:szCs w:val="23"/>
        </w:rPr>
        <w:t>t</w:t>
      </w:r>
      <w:r>
        <w:rPr>
          <w:spacing w:val="6"/>
          <w:sz w:val="23"/>
          <w:szCs w:val="23"/>
        </w:rPr>
        <w:t>a</w:t>
      </w:r>
      <w:r>
        <w:rPr>
          <w:spacing w:val="-9"/>
          <w:sz w:val="23"/>
          <w:szCs w:val="23"/>
        </w:rPr>
        <w:t>il</w:t>
      </w:r>
      <w:r>
        <w:rPr>
          <w:sz w:val="23"/>
          <w:szCs w:val="23"/>
        </w:rPr>
        <w:t>s</w:t>
      </w:r>
      <w:r>
        <w:rPr>
          <w:spacing w:val="4"/>
          <w:sz w:val="23"/>
          <w:szCs w:val="23"/>
        </w:rPr>
        <w:t xml:space="preserve"> </w:t>
      </w:r>
      <w:r>
        <w:rPr>
          <w:spacing w:val="10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-12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2"/>
          <w:sz w:val="23"/>
          <w:szCs w:val="23"/>
        </w:rPr>
        <w:t>u</w:t>
      </w:r>
      <w:r>
        <w:rPr>
          <w:spacing w:val="6"/>
          <w:sz w:val="23"/>
          <w:szCs w:val="23"/>
        </w:rPr>
        <w:t>c</w:t>
      </w:r>
      <w:r>
        <w:rPr>
          <w:sz w:val="23"/>
          <w:szCs w:val="23"/>
        </w:rPr>
        <w:t>h</w:t>
      </w:r>
      <w:r>
        <w:rPr>
          <w:spacing w:val="-5"/>
          <w:sz w:val="23"/>
          <w:szCs w:val="23"/>
        </w:rPr>
        <w:t xml:space="preserve"> </w:t>
      </w:r>
      <w:proofErr w:type="spellStart"/>
      <w:r>
        <w:rPr>
          <w:spacing w:val="13"/>
          <w:sz w:val="23"/>
          <w:szCs w:val="23"/>
        </w:rPr>
        <w:t>e</w:t>
      </w:r>
      <w:r>
        <w:rPr>
          <w:spacing w:val="-7"/>
          <w:w w:val="97"/>
          <w:sz w:val="23"/>
          <w:szCs w:val="23"/>
        </w:rPr>
        <w:t>m</w:t>
      </w:r>
      <w:r>
        <w:rPr>
          <w:spacing w:val="10"/>
          <w:w w:val="97"/>
          <w:sz w:val="23"/>
          <w:szCs w:val="23"/>
        </w:rPr>
        <w:t>p</w:t>
      </w:r>
      <w:r>
        <w:rPr>
          <w:spacing w:val="-14"/>
          <w:sz w:val="23"/>
          <w:szCs w:val="23"/>
        </w:rPr>
        <w:t>l</w:t>
      </w:r>
      <w:r>
        <w:rPr>
          <w:w w:val="97"/>
          <w:sz w:val="23"/>
          <w:szCs w:val="23"/>
        </w:rPr>
        <w:t>o</w:t>
      </w:r>
      <w:proofErr w:type="spellEnd"/>
      <w:r>
        <w:rPr>
          <w:spacing w:val="-35"/>
          <w:sz w:val="23"/>
          <w:szCs w:val="23"/>
        </w:rPr>
        <w:t xml:space="preserve"> </w:t>
      </w:r>
      <w:proofErr w:type="spellStart"/>
      <w:r>
        <w:rPr>
          <w:spacing w:val="-19"/>
          <w:sz w:val="23"/>
          <w:szCs w:val="23"/>
        </w:rPr>
        <w:t>y</w:t>
      </w:r>
      <w:r>
        <w:rPr>
          <w:spacing w:val="1"/>
          <w:sz w:val="23"/>
          <w:szCs w:val="23"/>
        </w:rPr>
        <w:t>ee</w:t>
      </w:r>
      <w:r>
        <w:rPr>
          <w:sz w:val="23"/>
          <w:szCs w:val="23"/>
        </w:rPr>
        <w:t>s</w:t>
      </w:r>
      <w:proofErr w:type="spellEnd"/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pacing w:val="2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a</w:t>
      </w:r>
      <w:r>
        <w:rPr>
          <w:sz w:val="23"/>
          <w:szCs w:val="23"/>
        </w:rPr>
        <w:t>s</w:t>
      </w:r>
      <w:r>
        <w:rPr>
          <w:spacing w:val="6"/>
          <w:sz w:val="23"/>
          <w:szCs w:val="23"/>
        </w:rPr>
        <w:t xml:space="preserve"> </w:t>
      </w:r>
      <w:r>
        <w:rPr>
          <w:spacing w:val="-10"/>
          <w:sz w:val="23"/>
          <w:szCs w:val="23"/>
        </w:rPr>
        <w:t>b</w:t>
      </w:r>
      <w:r>
        <w:rPr>
          <w:spacing w:val="8"/>
          <w:sz w:val="23"/>
          <w:szCs w:val="23"/>
        </w:rPr>
        <w:t>e</w:t>
      </w:r>
      <w:r>
        <w:rPr>
          <w:spacing w:val="-18"/>
          <w:sz w:val="23"/>
          <w:szCs w:val="23"/>
        </w:rPr>
        <w:t>l</w:t>
      </w:r>
      <w:r>
        <w:rPr>
          <w:spacing w:val="12"/>
          <w:sz w:val="23"/>
          <w:szCs w:val="23"/>
        </w:rPr>
        <w:t>o</w:t>
      </w:r>
      <w:r>
        <w:rPr>
          <w:sz w:val="23"/>
          <w:szCs w:val="23"/>
        </w:rPr>
        <w:t>w</w:t>
      </w:r>
      <w:r>
        <w:rPr>
          <w:spacing w:val="4"/>
          <w:sz w:val="23"/>
          <w:szCs w:val="23"/>
        </w:rPr>
        <w:t xml:space="preserve"> </w:t>
      </w:r>
      <w:r>
        <w:rPr>
          <w:spacing w:val="9"/>
          <w:sz w:val="23"/>
          <w:szCs w:val="23"/>
        </w:rPr>
        <w:t>w</w:t>
      </w:r>
      <w:r>
        <w:rPr>
          <w:spacing w:val="-18"/>
          <w:sz w:val="23"/>
          <w:szCs w:val="23"/>
        </w:rPr>
        <w:t>i</w:t>
      </w:r>
      <w:r>
        <w:rPr>
          <w:spacing w:val="13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5"/>
          <w:sz w:val="23"/>
          <w:szCs w:val="23"/>
        </w:rPr>
        <w:t xml:space="preserve"> </w:t>
      </w:r>
      <w:r>
        <w:rPr>
          <w:spacing w:val="-12"/>
          <w:sz w:val="23"/>
          <w:szCs w:val="23"/>
        </w:rPr>
        <w:t>n</w:t>
      </w:r>
      <w:r>
        <w:rPr>
          <w:spacing w:val="8"/>
          <w:sz w:val="23"/>
          <w:szCs w:val="23"/>
        </w:rPr>
        <w:t>a</w:t>
      </w:r>
      <w:r>
        <w:rPr>
          <w:spacing w:val="-9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pacing w:val="-10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7"/>
          <w:sz w:val="23"/>
          <w:szCs w:val="23"/>
        </w:rPr>
        <w:t xml:space="preserve"> </w:t>
      </w:r>
      <w:proofErr w:type="spellStart"/>
      <w:r>
        <w:rPr>
          <w:spacing w:val="-2"/>
          <w:w w:val="97"/>
          <w:sz w:val="23"/>
          <w:szCs w:val="23"/>
        </w:rPr>
        <w:t>d</w:t>
      </w:r>
      <w:r>
        <w:rPr>
          <w:spacing w:val="6"/>
          <w:sz w:val="23"/>
          <w:szCs w:val="23"/>
        </w:rPr>
        <w:t>e</w:t>
      </w:r>
      <w:r>
        <w:rPr>
          <w:spacing w:val="6"/>
          <w:w w:val="97"/>
          <w:sz w:val="23"/>
          <w:szCs w:val="23"/>
        </w:rPr>
        <w:t>s</w:t>
      </w:r>
      <w:r>
        <w:rPr>
          <w:spacing w:val="-14"/>
          <w:sz w:val="23"/>
          <w:szCs w:val="23"/>
        </w:rPr>
        <w:t>i</w:t>
      </w:r>
      <w:r>
        <w:rPr>
          <w:spacing w:val="13"/>
          <w:w w:val="97"/>
          <w:sz w:val="23"/>
          <w:szCs w:val="23"/>
        </w:rPr>
        <w:t>g</w:t>
      </w:r>
      <w:r>
        <w:rPr>
          <w:spacing w:val="-7"/>
          <w:w w:val="97"/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</w:t>
      </w:r>
      <w:proofErr w:type="spellEnd"/>
      <w:r>
        <w:rPr>
          <w:spacing w:val="-40"/>
          <w:sz w:val="23"/>
          <w:szCs w:val="23"/>
        </w:rPr>
        <w:t xml:space="preserve"> </w:t>
      </w:r>
      <w:r>
        <w:rPr>
          <w:spacing w:val="-18"/>
          <w:sz w:val="23"/>
          <w:szCs w:val="23"/>
        </w:rPr>
        <w:t>i</w:t>
      </w:r>
      <w:r>
        <w:rPr>
          <w:spacing w:val="10"/>
          <w:sz w:val="23"/>
          <w:szCs w:val="23"/>
        </w:rPr>
        <w:t>o</w:t>
      </w:r>
      <w:r>
        <w:rPr>
          <w:sz w:val="23"/>
          <w:szCs w:val="23"/>
        </w:rPr>
        <w:t>n—</w:t>
      </w:r>
    </w:p>
    <w:p w:rsidR="00F708BD" w:rsidRDefault="00F708BD">
      <w:pPr>
        <w:spacing w:before="2" w:line="120" w:lineRule="exact"/>
        <w:rPr>
          <w:sz w:val="13"/>
          <w:szCs w:val="13"/>
        </w:rPr>
      </w:pPr>
    </w:p>
    <w:p w:rsidR="00F708BD" w:rsidRDefault="00F708BD">
      <w:pPr>
        <w:spacing w:line="200" w:lineRule="exact"/>
      </w:pPr>
    </w:p>
    <w:p w:rsidR="00F708BD" w:rsidRDefault="00F708BD">
      <w:pPr>
        <w:spacing w:line="200" w:lineRule="exact"/>
      </w:pPr>
    </w:p>
    <w:p w:rsidR="00F708BD" w:rsidRDefault="009E7AB2">
      <w:pPr>
        <w:ind w:left="3588" w:right="4075"/>
        <w:jc w:val="center"/>
        <w:rPr>
          <w:sz w:val="23"/>
          <w:szCs w:val="23"/>
        </w:rPr>
      </w:pPr>
      <w:r>
        <w:rPr>
          <w:b/>
          <w:spacing w:val="11"/>
          <w:w w:val="90"/>
          <w:sz w:val="23"/>
          <w:szCs w:val="23"/>
        </w:rPr>
        <w:t>U</w:t>
      </w:r>
      <w:r>
        <w:rPr>
          <w:b/>
          <w:w w:val="90"/>
          <w:sz w:val="23"/>
          <w:szCs w:val="23"/>
        </w:rPr>
        <w:t>N</w:t>
      </w:r>
      <w:r>
        <w:rPr>
          <w:b/>
          <w:spacing w:val="-42"/>
          <w:sz w:val="23"/>
          <w:szCs w:val="23"/>
        </w:rPr>
        <w:t xml:space="preserve"> </w:t>
      </w:r>
      <w:r>
        <w:rPr>
          <w:b/>
          <w:w w:val="90"/>
          <w:sz w:val="23"/>
          <w:szCs w:val="23"/>
        </w:rPr>
        <w:t>D</w:t>
      </w:r>
      <w:r>
        <w:rPr>
          <w:b/>
          <w:spacing w:val="-40"/>
          <w:sz w:val="23"/>
          <w:szCs w:val="23"/>
        </w:rPr>
        <w:t xml:space="preserve"> </w:t>
      </w:r>
      <w:r>
        <w:rPr>
          <w:b/>
          <w:w w:val="90"/>
          <w:sz w:val="23"/>
          <w:szCs w:val="23"/>
        </w:rPr>
        <w:t>E</w:t>
      </w:r>
      <w:r>
        <w:rPr>
          <w:b/>
          <w:spacing w:val="-43"/>
          <w:sz w:val="23"/>
          <w:szCs w:val="23"/>
        </w:rPr>
        <w:t xml:space="preserve"> </w:t>
      </w:r>
      <w:r>
        <w:rPr>
          <w:b/>
          <w:w w:val="90"/>
          <w:sz w:val="23"/>
          <w:szCs w:val="23"/>
        </w:rPr>
        <w:t>R</w:t>
      </w:r>
      <w:r>
        <w:rPr>
          <w:b/>
          <w:spacing w:val="-42"/>
          <w:sz w:val="23"/>
          <w:szCs w:val="23"/>
        </w:rPr>
        <w:t xml:space="preserve"> </w:t>
      </w:r>
      <w:r>
        <w:rPr>
          <w:b/>
          <w:spacing w:val="10"/>
          <w:w w:val="90"/>
          <w:sz w:val="23"/>
          <w:szCs w:val="23"/>
        </w:rPr>
        <w:t>T</w:t>
      </w:r>
      <w:r>
        <w:rPr>
          <w:b/>
          <w:w w:val="90"/>
          <w:sz w:val="23"/>
          <w:szCs w:val="23"/>
        </w:rPr>
        <w:t>A</w:t>
      </w:r>
      <w:r>
        <w:rPr>
          <w:b/>
          <w:spacing w:val="-42"/>
          <w:sz w:val="23"/>
          <w:szCs w:val="23"/>
        </w:rPr>
        <w:t xml:space="preserve"> </w:t>
      </w:r>
      <w:r>
        <w:rPr>
          <w:b/>
          <w:w w:val="90"/>
          <w:sz w:val="23"/>
          <w:szCs w:val="23"/>
        </w:rPr>
        <w:t>K</w:t>
      </w:r>
      <w:r>
        <w:rPr>
          <w:b/>
          <w:spacing w:val="-42"/>
          <w:sz w:val="23"/>
          <w:szCs w:val="23"/>
        </w:rPr>
        <w:t xml:space="preserve"> </w:t>
      </w:r>
      <w:r>
        <w:rPr>
          <w:b/>
          <w:w w:val="90"/>
          <w:sz w:val="23"/>
          <w:szCs w:val="23"/>
        </w:rPr>
        <w:t>I</w:t>
      </w:r>
      <w:r>
        <w:rPr>
          <w:b/>
          <w:spacing w:val="-42"/>
          <w:sz w:val="23"/>
          <w:szCs w:val="23"/>
        </w:rPr>
        <w:t xml:space="preserve"> </w:t>
      </w:r>
      <w:r>
        <w:rPr>
          <w:b/>
          <w:w w:val="90"/>
          <w:sz w:val="23"/>
          <w:szCs w:val="23"/>
        </w:rPr>
        <w:t>N</w:t>
      </w:r>
      <w:r>
        <w:rPr>
          <w:b/>
          <w:spacing w:val="-42"/>
          <w:sz w:val="23"/>
          <w:szCs w:val="23"/>
        </w:rPr>
        <w:t xml:space="preserve"> </w:t>
      </w:r>
      <w:r>
        <w:rPr>
          <w:b/>
          <w:w w:val="90"/>
          <w:sz w:val="23"/>
          <w:szCs w:val="23"/>
        </w:rPr>
        <w:t>G</w:t>
      </w:r>
    </w:p>
    <w:p w:rsidR="00F708BD" w:rsidRDefault="00F708BD">
      <w:pPr>
        <w:spacing w:before="14" w:line="240" w:lineRule="exact"/>
        <w:rPr>
          <w:sz w:val="24"/>
          <w:szCs w:val="24"/>
        </w:rPr>
      </w:pPr>
    </w:p>
    <w:p w:rsidR="00F708BD" w:rsidRDefault="009E7AB2">
      <w:pPr>
        <w:spacing w:line="243" w:lineRule="auto"/>
        <w:ind w:left="1330" w:right="89" w:hanging="701"/>
        <w:jc w:val="both"/>
        <w:rPr>
          <w:sz w:val="23"/>
          <w:szCs w:val="23"/>
        </w:rPr>
      </w:pPr>
      <w:r>
        <w:rPr>
          <w:spacing w:val="-9"/>
          <w:sz w:val="23"/>
          <w:szCs w:val="23"/>
        </w:rPr>
        <w:t>i</w:t>
      </w:r>
      <w:r>
        <w:rPr>
          <w:sz w:val="23"/>
          <w:szCs w:val="23"/>
        </w:rPr>
        <w:t xml:space="preserve">)          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4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pacing w:val="-1"/>
          <w:sz w:val="23"/>
          <w:szCs w:val="23"/>
        </w:rPr>
        <w:t>e</w:t>
      </w:r>
      <w:r>
        <w:rPr>
          <w:spacing w:val="-2"/>
          <w:sz w:val="23"/>
          <w:szCs w:val="23"/>
        </w:rPr>
        <w:t>r</w:t>
      </w:r>
      <w:r>
        <w:rPr>
          <w:spacing w:val="10"/>
          <w:sz w:val="23"/>
          <w:szCs w:val="23"/>
        </w:rPr>
        <w:t>t</w:t>
      </w:r>
      <w:r>
        <w:rPr>
          <w:spacing w:val="-9"/>
          <w:sz w:val="23"/>
          <w:szCs w:val="23"/>
        </w:rPr>
        <w:t>i</w:t>
      </w:r>
      <w:r>
        <w:rPr>
          <w:spacing w:val="5"/>
          <w:sz w:val="23"/>
          <w:szCs w:val="23"/>
        </w:rPr>
        <w:t>f</w:t>
      </w:r>
      <w:r>
        <w:rPr>
          <w:sz w:val="23"/>
          <w:szCs w:val="23"/>
        </w:rPr>
        <w:t>y</w:t>
      </w:r>
      <w:r>
        <w:rPr>
          <w:spacing w:val="22"/>
          <w:sz w:val="23"/>
          <w:szCs w:val="23"/>
        </w:rPr>
        <w:t xml:space="preserve"> </w:t>
      </w:r>
      <w:r>
        <w:rPr>
          <w:spacing w:val="10"/>
          <w:sz w:val="23"/>
          <w:szCs w:val="23"/>
        </w:rPr>
        <w:t>t</w:t>
      </w:r>
      <w:r>
        <w:rPr>
          <w:spacing w:val="-10"/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47"/>
          <w:sz w:val="23"/>
          <w:szCs w:val="23"/>
        </w:rPr>
        <w:t xml:space="preserve"> </w:t>
      </w:r>
      <w:r>
        <w:rPr>
          <w:spacing w:val="10"/>
          <w:sz w:val="23"/>
          <w:szCs w:val="23"/>
        </w:rPr>
        <w:t>t</w:t>
      </w:r>
      <w:r>
        <w:rPr>
          <w:spacing w:val="-10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7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pacing w:val="10"/>
          <w:sz w:val="23"/>
          <w:szCs w:val="23"/>
        </w:rPr>
        <w:t>t</w:t>
      </w:r>
      <w:r>
        <w:rPr>
          <w:spacing w:val="6"/>
          <w:sz w:val="23"/>
          <w:szCs w:val="23"/>
        </w:rPr>
        <w:t>a</w:t>
      </w:r>
      <w:r>
        <w:rPr>
          <w:spacing w:val="-9"/>
          <w:sz w:val="23"/>
          <w:szCs w:val="23"/>
        </w:rPr>
        <w:t>il</w:t>
      </w:r>
      <w:r>
        <w:rPr>
          <w:sz w:val="23"/>
          <w:szCs w:val="23"/>
        </w:rPr>
        <w:t>s</w:t>
      </w:r>
      <w:r>
        <w:rPr>
          <w:spacing w:val="48"/>
          <w:sz w:val="23"/>
          <w:szCs w:val="23"/>
        </w:rPr>
        <w:t xml:space="preserve"> </w:t>
      </w:r>
      <w:r>
        <w:rPr>
          <w:spacing w:val="-14"/>
          <w:sz w:val="23"/>
          <w:szCs w:val="23"/>
        </w:rPr>
        <w:t>f</w:t>
      </w:r>
      <w:r>
        <w:rPr>
          <w:sz w:val="23"/>
          <w:szCs w:val="23"/>
        </w:rPr>
        <w:t>u</w:t>
      </w:r>
      <w:r>
        <w:rPr>
          <w:spacing w:val="12"/>
          <w:sz w:val="23"/>
          <w:szCs w:val="23"/>
        </w:rPr>
        <w:t>r</w:t>
      </w:r>
      <w:r>
        <w:rPr>
          <w:sz w:val="23"/>
          <w:szCs w:val="23"/>
        </w:rPr>
        <w:t>n</w:t>
      </w:r>
      <w:r>
        <w:rPr>
          <w:spacing w:val="-9"/>
          <w:sz w:val="23"/>
          <w:szCs w:val="23"/>
        </w:rPr>
        <w:t>i</w:t>
      </w:r>
      <w:r>
        <w:rPr>
          <w:spacing w:val="6"/>
          <w:sz w:val="23"/>
          <w:szCs w:val="23"/>
        </w:rPr>
        <w:t>s</w:t>
      </w:r>
      <w:r>
        <w:rPr>
          <w:spacing w:val="-10"/>
          <w:sz w:val="23"/>
          <w:szCs w:val="23"/>
        </w:rPr>
        <w:t>h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d</w:t>
      </w:r>
      <w:r>
        <w:rPr>
          <w:spacing w:val="4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b</w:t>
      </w:r>
      <w:r>
        <w:rPr>
          <w:sz w:val="23"/>
          <w:szCs w:val="23"/>
        </w:rPr>
        <w:t>y</w:t>
      </w:r>
      <w:r>
        <w:rPr>
          <w:spacing w:val="34"/>
          <w:sz w:val="23"/>
          <w:szCs w:val="23"/>
        </w:rPr>
        <w:t xml:space="preserve"> </w:t>
      </w:r>
      <w:r>
        <w:rPr>
          <w:spacing w:val="-1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49"/>
          <w:sz w:val="23"/>
          <w:szCs w:val="23"/>
        </w:rPr>
        <w:t xml:space="preserve"> </w:t>
      </w:r>
      <w:r>
        <w:rPr>
          <w:spacing w:val="-9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44"/>
          <w:sz w:val="23"/>
          <w:szCs w:val="23"/>
        </w:rPr>
        <w:t xml:space="preserve"> </w:t>
      </w:r>
      <w:r>
        <w:rPr>
          <w:spacing w:val="4"/>
          <w:w w:val="97"/>
          <w:sz w:val="23"/>
          <w:szCs w:val="23"/>
        </w:rPr>
        <w:t>C</w:t>
      </w:r>
      <w:r>
        <w:rPr>
          <w:w w:val="97"/>
          <w:sz w:val="23"/>
          <w:szCs w:val="23"/>
        </w:rPr>
        <w:t>o</w:t>
      </w:r>
      <w:r>
        <w:rPr>
          <w:spacing w:val="-35"/>
          <w:sz w:val="23"/>
          <w:szCs w:val="23"/>
        </w:rPr>
        <w:t xml:space="preserve"> </w:t>
      </w:r>
      <w:proofErr w:type="spellStart"/>
      <w:r>
        <w:rPr>
          <w:spacing w:val="-18"/>
          <w:sz w:val="23"/>
          <w:szCs w:val="23"/>
        </w:rPr>
        <w:t>l</w:t>
      </w:r>
      <w:r>
        <w:rPr>
          <w:spacing w:val="2"/>
          <w:sz w:val="23"/>
          <w:szCs w:val="23"/>
        </w:rPr>
        <w:t>s</w:t>
      </w:r>
      <w:proofErr w:type="spellEnd"/>
      <w:r>
        <w:rPr>
          <w:sz w:val="23"/>
          <w:szCs w:val="23"/>
        </w:rPr>
        <w:t>.</w:t>
      </w:r>
      <w:r>
        <w:rPr>
          <w:spacing w:val="41"/>
          <w:sz w:val="23"/>
          <w:szCs w:val="23"/>
        </w:rPr>
        <w:t xml:space="preserve"> </w:t>
      </w:r>
      <w:r>
        <w:rPr>
          <w:sz w:val="23"/>
          <w:szCs w:val="23"/>
        </w:rPr>
        <w:t>1</w:t>
      </w:r>
      <w:r>
        <w:rPr>
          <w:spacing w:val="34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49"/>
          <w:sz w:val="23"/>
          <w:szCs w:val="23"/>
        </w:rPr>
        <w:t xml:space="preserve"> </w:t>
      </w:r>
      <w:r>
        <w:rPr>
          <w:sz w:val="23"/>
          <w:szCs w:val="23"/>
        </w:rPr>
        <w:t>10</w:t>
      </w:r>
      <w:r>
        <w:rPr>
          <w:spacing w:val="44"/>
          <w:sz w:val="23"/>
          <w:szCs w:val="23"/>
        </w:rPr>
        <w:t xml:space="preserve"> </w:t>
      </w:r>
      <w:proofErr w:type="gramStart"/>
      <w:r>
        <w:rPr>
          <w:spacing w:val="-6"/>
          <w:sz w:val="23"/>
          <w:szCs w:val="23"/>
        </w:rPr>
        <w:t>a</w:t>
      </w:r>
      <w:r>
        <w:rPr>
          <w:sz w:val="23"/>
          <w:szCs w:val="23"/>
        </w:rPr>
        <w:t>re</w:t>
      </w:r>
      <w:proofErr w:type="gramEnd"/>
      <w:r>
        <w:rPr>
          <w:spacing w:val="30"/>
          <w:sz w:val="23"/>
          <w:szCs w:val="23"/>
        </w:rPr>
        <w:t xml:space="preserve"> </w:t>
      </w:r>
      <w:r>
        <w:rPr>
          <w:spacing w:val="10"/>
          <w:sz w:val="23"/>
          <w:szCs w:val="23"/>
        </w:rPr>
        <w:t>t</w:t>
      </w:r>
      <w:r>
        <w:rPr>
          <w:spacing w:val="5"/>
          <w:sz w:val="23"/>
          <w:szCs w:val="23"/>
        </w:rPr>
        <w:t>r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e</w:t>
      </w:r>
      <w:r>
        <w:rPr>
          <w:spacing w:val="3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pacing w:val="-10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44"/>
          <w:sz w:val="23"/>
          <w:szCs w:val="23"/>
        </w:rPr>
        <w:t xml:space="preserve"> </w:t>
      </w:r>
      <w:r>
        <w:rPr>
          <w:spacing w:val="-10"/>
          <w:sz w:val="23"/>
          <w:szCs w:val="23"/>
        </w:rPr>
        <w:t>n</w:t>
      </w:r>
      <w:r>
        <w:rPr>
          <w:spacing w:val="7"/>
          <w:sz w:val="23"/>
          <w:szCs w:val="23"/>
        </w:rPr>
        <w:t>o</w:t>
      </w:r>
      <w:r>
        <w:rPr>
          <w:spacing w:val="10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-9"/>
          <w:sz w:val="23"/>
          <w:szCs w:val="23"/>
        </w:rPr>
        <w:t>i</w:t>
      </w:r>
      <w:r>
        <w:rPr>
          <w:spacing w:val="-7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4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i</w:t>
      </w:r>
      <w:r>
        <w:rPr>
          <w:sz w:val="23"/>
          <w:szCs w:val="23"/>
        </w:rPr>
        <w:t xml:space="preserve">s </w:t>
      </w:r>
      <w:r>
        <w:rPr>
          <w:spacing w:val="-10"/>
          <w:sz w:val="23"/>
          <w:szCs w:val="23"/>
        </w:rPr>
        <w:t>b</w:t>
      </w:r>
      <w:r>
        <w:rPr>
          <w:spacing w:val="8"/>
          <w:sz w:val="23"/>
          <w:szCs w:val="23"/>
        </w:rPr>
        <w:t>e</w:t>
      </w:r>
      <w:r>
        <w:rPr>
          <w:spacing w:val="-9"/>
          <w:sz w:val="23"/>
          <w:szCs w:val="23"/>
        </w:rPr>
        <w:t>i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h</w:t>
      </w:r>
      <w:r>
        <w:rPr>
          <w:spacing w:val="-14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5"/>
          <w:sz w:val="23"/>
          <w:szCs w:val="23"/>
        </w:rPr>
        <w:t>d</w:t>
      </w:r>
      <w:r>
        <w:rPr>
          <w:spacing w:val="8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pacing w:val="-10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5"/>
          <w:sz w:val="23"/>
          <w:szCs w:val="23"/>
        </w:rPr>
        <w:t xml:space="preserve"> </w:t>
      </w:r>
      <w:r>
        <w:rPr>
          <w:spacing w:val="13"/>
          <w:sz w:val="23"/>
          <w:szCs w:val="23"/>
        </w:rPr>
        <w:t>a</w:t>
      </w:r>
      <w:r>
        <w:rPr>
          <w:sz w:val="23"/>
          <w:szCs w:val="23"/>
        </w:rPr>
        <w:t>m</w:t>
      </w:r>
      <w:r>
        <w:rPr>
          <w:spacing w:val="-18"/>
          <w:sz w:val="23"/>
          <w:szCs w:val="23"/>
        </w:rPr>
        <w:t xml:space="preserve"> </w:t>
      </w:r>
      <w:r>
        <w:rPr>
          <w:spacing w:val="8"/>
          <w:sz w:val="23"/>
          <w:szCs w:val="23"/>
        </w:rPr>
        <w:t>e</w:t>
      </w:r>
      <w:r>
        <w:rPr>
          <w:spacing w:val="-4"/>
          <w:sz w:val="23"/>
          <w:szCs w:val="23"/>
        </w:rPr>
        <w:t>l</w:t>
      </w:r>
      <w:r>
        <w:rPr>
          <w:spacing w:val="-6"/>
          <w:sz w:val="23"/>
          <w:szCs w:val="23"/>
        </w:rPr>
        <w:t>i</w:t>
      </w:r>
      <w:r>
        <w:rPr>
          <w:spacing w:val="5"/>
          <w:sz w:val="23"/>
          <w:szCs w:val="23"/>
        </w:rPr>
        <w:t>g</w:t>
      </w:r>
      <w:r>
        <w:rPr>
          <w:spacing w:val="-9"/>
          <w:sz w:val="23"/>
          <w:szCs w:val="23"/>
        </w:rPr>
        <w:t>i</w:t>
      </w:r>
      <w:r>
        <w:rPr>
          <w:spacing w:val="10"/>
          <w:sz w:val="23"/>
          <w:szCs w:val="23"/>
        </w:rPr>
        <w:t>b</w:t>
      </w:r>
      <w:r>
        <w:rPr>
          <w:spacing w:val="-6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15"/>
          <w:sz w:val="23"/>
          <w:szCs w:val="23"/>
        </w:rPr>
        <w:t xml:space="preserve"> </w:t>
      </w:r>
      <w:r>
        <w:rPr>
          <w:spacing w:val="-19"/>
          <w:sz w:val="23"/>
          <w:szCs w:val="23"/>
        </w:rPr>
        <w:t>f</w:t>
      </w:r>
      <w:r>
        <w:rPr>
          <w:spacing w:val="10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10"/>
          <w:sz w:val="23"/>
          <w:szCs w:val="23"/>
        </w:rPr>
        <w:t>t</w:t>
      </w:r>
      <w:r>
        <w:rPr>
          <w:spacing w:val="-10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p</w:t>
      </w:r>
      <w:r>
        <w:rPr>
          <w:spacing w:val="10"/>
          <w:sz w:val="23"/>
          <w:szCs w:val="23"/>
        </w:rPr>
        <w:t>o</w:t>
      </w:r>
      <w:r>
        <w:rPr>
          <w:spacing w:val="-8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.</w:t>
      </w:r>
    </w:p>
    <w:p w:rsidR="00F708BD" w:rsidRDefault="009E7AB2">
      <w:pPr>
        <w:spacing w:line="240" w:lineRule="exact"/>
        <w:ind w:right="262"/>
        <w:jc w:val="right"/>
        <w:rPr>
          <w:sz w:val="23"/>
          <w:szCs w:val="23"/>
        </w:rPr>
      </w:pPr>
      <w:r>
        <w:rPr>
          <w:spacing w:val="1"/>
          <w:sz w:val="23"/>
          <w:szCs w:val="23"/>
        </w:rPr>
        <w:t>i</w:t>
      </w:r>
      <w:r>
        <w:rPr>
          <w:spacing w:val="-14"/>
          <w:sz w:val="23"/>
          <w:szCs w:val="23"/>
        </w:rPr>
        <w:t>i</w:t>
      </w:r>
      <w:r>
        <w:rPr>
          <w:sz w:val="23"/>
          <w:szCs w:val="23"/>
        </w:rPr>
        <w:t xml:space="preserve">)       </w:t>
      </w:r>
      <w:r>
        <w:rPr>
          <w:spacing w:val="49"/>
          <w:sz w:val="23"/>
          <w:szCs w:val="23"/>
        </w:rPr>
        <w:t xml:space="preserve"> </w:t>
      </w:r>
      <w:r>
        <w:rPr>
          <w:sz w:val="23"/>
          <w:szCs w:val="23"/>
        </w:rPr>
        <w:t xml:space="preserve">I </w:t>
      </w:r>
      <w:r>
        <w:rPr>
          <w:spacing w:val="7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h</w:t>
      </w:r>
      <w:r>
        <w:rPr>
          <w:spacing w:val="6"/>
          <w:sz w:val="23"/>
          <w:szCs w:val="23"/>
        </w:rPr>
        <w:t>a</w:t>
      </w:r>
      <w:r>
        <w:rPr>
          <w:spacing w:val="-12"/>
          <w:sz w:val="23"/>
          <w:szCs w:val="23"/>
        </w:rPr>
        <w:t>v</w:t>
      </w:r>
      <w:r>
        <w:rPr>
          <w:sz w:val="23"/>
          <w:szCs w:val="23"/>
        </w:rPr>
        <w:t xml:space="preserve">e </w:t>
      </w:r>
      <w:r>
        <w:rPr>
          <w:spacing w:val="23"/>
          <w:sz w:val="23"/>
          <w:szCs w:val="23"/>
        </w:rPr>
        <w:t xml:space="preserve"> </w:t>
      </w:r>
      <w:r>
        <w:rPr>
          <w:spacing w:val="-10"/>
          <w:sz w:val="23"/>
          <w:szCs w:val="23"/>
        </w:rPr>
        <w:t>n</w:t>
      </w:r>
      <w:r>
        <w:rPr>
          <w:spacing w:val="10"/>
          <w:sz w:val="23"/>
          <w:szCs w:val="23"/>
        </w:rPr>
        <w:t>o</w:t>
      </w:r>
      <w:r>
        <w:rPr>
          <w:sz w:val="23"/>
          <w:szCs w:val="23"/>
        </w:rPr>
        <w:t xml:space="preserve">t </w:t>
      </w:r>
      <w:r>
        <w:rPr>
          <w:spacing w:val="2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e</w:t>
      </w:r>
      <w:r>
        <w:rPr>
          <w:spacing w:val="-12"/>
          <w:sz w:val="23"/>
          <w:szCs w:val="23"/>
        </w:rPr>
        <w:t>v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r </w:t>
      </w:r>
      <w:r>
        <w:rPr>
          <w:spacing w:val="15"/>
          <w:sz w:val="23"/>
          <w:szCs w:val="23"/>
        </w:rPr>
        <w:t xml:space="preserve"> </w:t>
      </w:r>
      <w:r>
        <w:rPr>
          <w:spacing w:val="-10"/>
          <w:sz w:val="23"/>
          <w:szCs w:val="23"/>
        </w:rPr>
        <w:t>b</w:t>
      </w:r>
      <w:r>
        <w:rPr>
          <w:spacing w:val="-2"/>
          <w:sz w:val="23"/>
          <w:szCs w:val="23"/>
        </w:rPr>
        <w:t>e</w:t>
      </w:r>
      <w:r>
        <w:rPr>
          <w:spacing w:val="6"/>
          <w:sz w:val="23"/>
          <w:szCs w:val="23"/>
        </w:rPr>
        <w:t>e</w:t>
      </w:r>
      <w:r>
        <w:rPr>
          <w:sz w:val="23"/>
          <w:szCs w:val="23"/>
        </w:rPr>
        <w:t xml:space="preserve">n 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c</w:t>
      </w:r>
      <w:r>
        <w:rPr>
          <w:spacing w:val="10"/>
          <w:sz w:val="23"/>
          <w:szCs w:val="23"/>
        </w:rPr>
        <w:t>o</w:t>
      </w:r>
      <w:r>
        <w:rPr>
          <w:spacing w:val="-5"/>
          <w:sz w:val="23"/>
          <w:szCs w:val="23"/>
        </w:rPr>
        <w:t>n</w:t>
      </w:r>
      <w:r>
        <w:rPr>
          <w:spacing w:val="-2"/>
          <w:sz w:val="23"/>
          <w:szCs w:val="23"/>
        </w:rPr>
        <w:t>v</w:t>
      </w:r>
      <w:r>
        <w:rPr>
          <w:spacing w:val="-9"/>
          <w:sz w:val="23"/>
          <w:szCs w:val="23"/>
        </w:rPr>
        <w:t>i</w:t>
      </w:r>
      <w:r>
        <w:rPr>
          <w:spacing w:val="1"/>
          <w:sz w:val="23"/>
          <w:szCs w:val="23"/>
        </w:rPr>
        <w:t>c</w:t>
      </w:r>
      <w:r>
        <w:rPr>
          <w:spacing w:val="8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d </w:t>
      </w:r>
      <w:r>
        <w:rPr>
          <w:spacing w:val="1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b</w:t>
      </w:r>
      <w:r>
        <w:rPr>
          <w:sz w:val="23"/>
          <w:szCs w:val="23"/>
        </w:rPr>
        <w:t xml:space="preserve">y  </w:t>
      </w:r>
      <w:r>
        <w:rPr>
          <w:spacing w:val="6"/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 xml:space="preserve">y </w:t>
      </w:r>
      <w:r>
        <w:rPr>
          <w:spacing w:val="3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c</w:t>
      </w:r>
      <w:r>
        <w:rPr>
          <w:spacing w:val="10"/>
          <w:sz w:val="23"/>
          <w:szCs w:val="23"/>
        </w:rPr>
        <w:t>o</w:t>
      </w:r>
      <w:r>
        <w:rPr>
          <w:spacing w:val="-2"/>
          <w:sz w:val="23"/>
          <w:szCs w:val="23"/>
        </w:rPr>
        <w:t>u</w:t>
      </w:r>
      <w:r>
        <w:rPr>
          <w:spacing w:val="-7"/>
          <w:sz w:val="23"/>
          <w:szCs w:val="23"/>
        </w:rPr>
        <w:t>r</w:t>
      </w:r>
      <w:r>
        <w:rPr>
          <w:sz w:val="23"/>
          <w:szCs w:val="23"/>
        </w:rPr>
        <w:t xml:space="preserve">t </w:t>
      </w:r>
      <w:r>
        <w:rPr>
          <w:spacing w:val="13"/>
          <w:sz w:val="23"/>
          <w:szCs w:val="23"/>
        </w:rPr>
        <w:t xml:space="preserve"> </w:t>
      </w:r>
      <w:r>
        <w:rPr>
          <w:spacing w:val="10"/>
          <w:sz w:val="23"/>
          <w:szCs w:val="23"/>
        </w:rPr>
        <w:t>o</w:t>
      </w:r>
      <w:r>
        <w:rPr>
          <w:sz w:val="23"/>
          <w:szCs w:val="23"/>
        </w:rPr>
        <w:t xml:space="preserve">f  </w:t>
      </w:r>
      <w:r>
        <w:rPr>
          <w:spacing w:val="-14"/>
          <w:sz w:val="23"/>
          <w:szCs w:val="23"/>
        </w:rPr>
        <w:t>l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w </w:t>
      </w:r>
      <w:r>
        <w:rPr>
          <w:spacing w:val="16"/>
          <w:sz w:val="23"/>
          <w:szCs w:val="23"/>
        </w:rPr>
        <w:t xml:space="preserve"> </w:t>
      </w:r>
      <w:r>
        <w:rPr>
          <w:spacing w:val="10"/>
          <w:sz w:val="23"/>
          <w:szCs w:val="23"/>
        </w:rPr>
        <w:t>o</w:t>
      </w:r>
      <w:r>
        <w:rPr>
          <w:sz w:val="23"/>
          <w:szCs w:val="23"/>
        </w:rPr>
        <w:t xml:space="preserve">r 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rr</w:t>
      </w:r>
      <w:r>
        <w:rPr>
          <w:spacing w:val="1"/>
          <w:sz w:val="23"/>
          <w:szCs w:val="23"/>
        </w:rPr>
        <w:t>e</w:t>
      </w:r>
      <w:r>
        <w:rPr>
          <w:spacing w:val="-13"/>
          <w:sz w:val="23"/>
          <w:szCs w:val="23"/>
        </w:rPr>
        <w:t>s</w:t>
      </w:r>
      <w:r>
        <w:rPr>
          <w:spacing w:val="10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d 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b</w:t>
      </w:r>
      <w:r>
        <w:rPr>
          <w:sz w:val="23"/>
          <w:szCs w:val="23"/>
        </w:rPr>
        <w:t>y</w:t>
      </w:r>
      <w:r>
        <w:rPr>
          <w:spacing w:val="53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a</w:t>
      </w:r>
      <w:r>
        <w:rPr>
          <w:spacing w:val="7"/>
          <w:sz w:val="23"/>
          <w:szCs w:val="23"/>
        </w:rPr>
        <w:t>n</w:t>
      </w:r>
      <w:r>
        <w:rPr>
          <w:sz w:val="23"/>
          <w:szCs w:val="23"/>
        </w:rPr>
        <w:t xml:space="preserve">y </w:t>
      </w:r>
      <w:r>
        <w:rPr>
          <w:spacing w:val="3"/>
          <w:sz w:val="23"/>
          <w:szCs w:val="23"/>
        </w:rPr>
        <w:t xml:space="preserve"> </w:t>
      </w:r>
      <w:r>
        <w:rPr>
          <w:spacing w:val="-14"/>
          <w:sz w:val="23"/>
          <w:szCs w:val="23"/>
        </w:rPr>
        <w:t>l</w:t>
      </w:r>
      <w:r>
        <w:rPr>
          <w:spacing w:val="8"/>
          <w:sz w:val="23"/>
          <w:szCs w:val="23"/>
        </w:rPr>
        <w:t>a</w:t>
      </w:r>
      <w:r>
        <w:rPr>
          <w:w w:val="92"/>
          <w:sz w:val="23"/>
          <w:szCs w:val="23"/>
        </w:rPr>
        <w:t>w</w:t>
      </w:r>
    </w:p>
    <w:p w:rsidR="00F708BD" w:rsidRDefault="009E7AB2">
      <w:pPr>
        <w:spacing w:before="8" w:line="240" w:lineRule="exact"/>
        <w:ind w:left="1330" w:right="335"/>
        <w:rPr>
          <w:sz w:val="23"/>
          <w:szCs w:val="23"/>
        </w:rPr>
      </w:pPr>
      <w:proofErr w:type="gramStart"/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-19"/>
          <w:sz w:val="23"/>
          <w:szCs w:val="23"/>
        </w:rPr>
        <w:t>f</w:t>
      </w:r>
      <w:r>
        <w:rPr>
          <w:spacing w:val="10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c</w:t>
      </w:r>
      <w:r>
        <w:rPr>
          <w:spacing w:val="13"/>
          <w:sz w:val="23"/>
          <w:szCs w:val="23"/>
        </w:rPr>
        <w:t>e</w:t>
      </w:r>
      <w:r>
        <w:rPr>
          <w:spacing w:val="-14"/>
          <w:sz w:val="23"/>
          <w:szCs w:val="23"/>
        </w:rPr>
        <w:t>m</w:t>
      </w:r>
      <w:r>
        <w:rPr>
          <w:spacing w:val="8"/>
          <w:sz w:val="23"/>
          <w:szCs w:val="23"/>
        </w:rPr>
        <w:t>e</w:t>
      </w:r>
      <w:r>
        <w:rPr>
          <w:spacing w:val="-10"/>
          <w:sz w:val="23"/>
          <w:szCs w:val="23"/>
        </w:rPr>
        <w:t>n</w:t>
      </w:r>
      <w:r>
        <w:rPr>
          <w:sz w:val="23"/>
          <w:szCs w:val="23"/>
        </w:rPr>
        <w:t>t</w:t>
      </w:r>
      <w:proofErr w:type="gramEnd"/>
      <w:r>
        <w:rPr>
          <w:spacing w:val="2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pacing w:val="-5"/>
          <w:sz w:val="23"/>
          <w:szCs w:val="23"/>
        </w:rPr>
        <w:t>g</w:t>
      </w:r>
      <w:r>
        <w:rPr>
          <w:spacing w:val="1"/>
          <w:sz w:val="23"/>
          <w:szCs w:val="23"/>
        </w:rPr>
        <w:t>e</w:t>
      </w:r>
      <w:r>
        <w:rPr>
          <w:spacing w:val="-10"/>
          <w:sz w:val="23"/>
          <w:szCs w:val="23"/>
        </w:rPr>
        <w:t>n</w:t>
      </w:r>
      <w:r>
        <w:rPr>
          <w:spacing w:val="8"/>
          <w:sz w:val="23"/>
          <w:szCs w:val="23"/>
        </w:rPr>
        <w:t>c</w:t>
      </w:r>
      <w:r>
        <w:rPr>
          <w:spacing w:val="-9"/>
          <w:sz w:val="23"/>
          <w:szCs w:val="23"/>
        </w:rPr>
        <w:t>i</w:t>
      </w:r>
      <w:r>
        <w:rPr>
          <w:spacing w:val="6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4"/>
          <w:sz w:val="23"/>
          <w:szCs w:val="23"/>
        </w:rPr>
        <w:t xml:space="preserve"> </w:t>
      </w:r>
      <w:proofErr w:type="spellStart"/>
      <w:r>
        <w:rPr>
          <w:spacing w:val="6"/>
          <w:w w:val="97"/>
          <w:sz w:val="23"/>
          <w:szCs w:val="23"/>
        </w:rPr>
        <w:t>w</w:t>
      </w:r>
      <w:r>
        <w:rPr>
          <w:spacing w:val="-18"/>
          <w:sz w:val="23"/>
          <w:szCs w:val="23"/>
        </w:rPr>
        <w:t>i</w:t>
      </w:r>
      <w:r>
        <w:rPr>
          <w:sz w:val="23"/>
          <w:szCs w:val="23"/>
        </w:rPr>
        <w:t>t</w:t>
      </w:r>
      <w:proofErr w:type="spellEnd"/>
      <w:r>
        <w:rPr>
          <w:spacing w:val="-38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</w:t>
      </w:r>
      <w:r>
        <w:rPr>
          <w:spacing w:val="-9"/>
          <w:sz w:val="23"/>
          <w:szCs w:val="23"/>
        </w:rPr>
        <w:t>i</w:t>
      </w:r>
      <w:r>
        <w:rPr>
          <w:sz w:val="23"/>
          <w:szCs w:val="23"/>
        </w:rPr>
        <w:t>n</w:t>
      </w:r>
      <w:proofErr w:type="spellEnd"/>
      <w:r>
        <w:rPr>
          <w:spacing w:val="10"/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>I</w:t>
      </w:r>
      <w:r>
        <w:rPr>
          <w:spacing w:val="-10"/>
          <w:sz w:val="23"/>
          <w:szCs w:val="23"/>
        </w:rPr>
        <w:t>n</w:t>
      </w:r>
      <w:r>
        <w:rPr>
          <w:spacing w:val="10"/>
          <w:sz w:val="23"/>
          <w:szCs w:val="23"/>
        </w:rPr>
        <w:t>d</w:t>
      </w:r>
      <w:r>
        <w:rPr>
          <w:spacing w:val="-6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3"/>
          <w:sz w:val="23"/>
          <w:szCs w:val="23"/>
        </w:rPr>
        <w:t xml:space="preserve"> </w:t>
      </w:r>
      <w:r>
        <w:rPr>
          <w:spacing w:val="12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10"/>
          <w:sz w:val="23"/>
          <w:szCs w:val="23"/>
        </w:rPr>
        <w:t>o</w:t>
      </w:r>
      <w:r>
        <w:rPr>
          <w:spacing w:val="-10"/>
          <w:sz w:val="23"/>
          <w:szCs w:val="23"/>
        </w:rPr>
        <w:t>u</w:t>
      </w:r>
      <w:r>
        <w:rPr>
          <w:spacing w:val="10"/>
          <w:sz w:val="23"/>
          <w:szCs w:val="23"/>
        </w:rPr>
        <w:t>t</w:t>
      </w:r>
      <w:r>
        <w:rPr>
          <w:spacing w:val="-3"/>
          <w:sz w:val="23"/>
          <w:szCs w:val="23"/>
        </w:rPr>
        <w:t>s</w:t>
      </w:r>
      <w:r>
        <w:rPr>
          <w:spacing w:val="-18"/>
          <w:sz w:val="23"/>
          <w:szCs w:val="23"/>
        </w:rPr>
        <w:t>i</w:t>
      </w:r>
      <w:r>
        <w:rPr>
          <w:spacing w:val="5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10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15"/>
          <w:sz w:val="23"/>
          <w:szCs w:val="23"/>
        </w:rPr>
        <w:t xml:space="preserve"> </w:t>
      </w:r>
      <w:r>
        <w:rPr>
          <w:spacing w:val="-17"/>
          <w:sz w:val="23"/>
          <w:szCs w:val="23"/>
        </w:rPr>
        <w:t>f</w:t>
      </w:r>
      <w:r>
        <w:rPr>
          <w:spacing w:val="10"/>
          <w:sz w:val="23"/>
          <w:szCs w:val="23"/>
        </w:rPr>
        <w:t>a</w:t>
      </w:r>
      <w:r>
        <w:rPr>
          <w:spacing w:val="8"/>
          <w:sz w:val="23"/>
          <w:szCs w:val="23"/>
        </w:rPr>
        <w:t>c</w:t>
      </w:r>
      <w:r>
        <w:rPr>
          <w:spacing w:val="-9"/>
          <w:sz w:val="23"/>
          <w:szCs w:val="23"/>
        </w:rPr>
        <w:t>i</w:t>
      </w:r>
      <w:r>
        <w:rPr>
          <w:spacing w:val="-7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4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y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pacing w:val="12"/>
          <w:sz w:val="23"/>
          <w:szCs w:val="23"/>
        </w:rPr>
        <w:t>r</w:t>
      </w:r>
      <w:r>
        <w:rPr>
          <w:spacing w:val="3"/>
          <w:sz w:val="23"/>
          <w:szCs w:val="23"/>
        </w:rPr>
        <w:t>i</w:t>
      </w:r>
      <w:r>
        <w:rPr>
          <w:spacing w:val="-6"/>
          <w:sz w:val="23"/>
          <w:szCs w:val="23"/>
        </w:rPr>
        <w:t>m</w:t>
      </w:r>
      <w:r>
        <w:rPr>
          <w:spacing w:val="-9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6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p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>o</w:t>
      </w:r>
      <w:r>
        <w:rPr>
          <w:spacing w:val="1"/>
          <w:sz w:val="23"/>
          <w:szCs w:val="23"/>
        </w:rPr>
        <w:t>ce</w:t>
      </w:r>
      <w:r>
        <w:rPr>
          <w:spacing w:val="-2"/>
          <w:sz w:val="23"/>
          <w:szCs w:val="23"/>
        </w:rPr>
        <w:t>e</w:t>
      </w:r>
      <w:r>
        <w:rPr>
          <w:spacing w:val="10"/>
          <w:sz w:val="23"/>
          <w:szCs w:val="23"/>
        </w:rPr>
        <w:t>d</w:t>
      </w:r>
      <w:r>
        <w:rPr>
          <w:spacing w:val="-11"/>
          <w:sz w:val="23"/>
          <w:szCs w:val="23"/>
        </w:rPr>
        <w:t>i</w:t>
      </w:r>
      <w:r>
        <w:rPr>
          <w:spacing w:val="-7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s</w:t>
      </w:r>
      <w:r>
        <w:rPr>
          <w:spacing w:val="14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y</w:t>
      </w:r>
      <w:r>
        <w:rPr>
          <w:spacing w:val="-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pacing w:val="10"/>
          <w:sz w:val="23"/>
          <w:szCs w:val="23"/>
        </w:rPr>
        <w:t>o</w:t>
      </w:r>
      <w:r>
        <w:rPr>
          <w:sz w:val="23"/>
          <w:szCs w:val="23"/>
        </w:rPr>
        <w:t>u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12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-2"/>
          <w:sz w:val="23"/>
          <w:szCs w:val="23"/>
        </w:rPr>
        <w:t xml:space="preserve"> </w:t>
      </w:r>
      <w:r>
        <w:rPr>
          <w:spacing w:val="-18"/>
          <w:sz w:val="23"/>
          <w:szCs w:val="23"/>
        </w:rPr>
        <w:t>l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.</w:t>
      </w:r>
      <w:r>
        <w:rPr>
          <w:spacing w:val="14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I</w:t>
      </w:r>
      <w:r>
        <w:rPr>
          <w:sz w:val="23"/>
          <w:szCs w:val="23"/>
        </w:rPr>
        <w:t>f</w:t>
      </w:r>
      <w:r>
        <w:rPr>
          <w:spacing w:val="5"/>
          <w:sz w:val="23"/>
          <w:szCs w:val="23"/>
        </w:rPr>
        <w:t xml:space="preserve"> </w:t>
      </w:r>
      <w:r>
        <w:rPr>
          <w:spacing w:val="-26"/>
          <w:sz w:val="23"/>
          <w:szCs w:val="23"/>
        </w:rPr>
        <w:t>y</w:t>
      </w:r>
      <w:r>
        <w:rPr>
          <w:spacing w:val="8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 xml:space="preserve"> d</w:t>
      </w:r>
      <w:r>
        <w:rPr>
          <w:spacing w:val="1"/>
          <w:sz w:val="23"/>
          <w:szCs w:val="23"/>
        </w:rPr>
        <w:t>e</w:t>
      </w:r>
      <w:r>
        <w:rPr>
          <w:spacing w:val="10"/>
          <w:sz w:val="23"/>
          <w:szCs w:val="23"/>
        </w:rPr>
        <w:t>t</w:t>
      </w:r>
      <w:r>
        <w:rPr>
          <w:spacing w:val="1"/>
          <w:sz w:val="23"/>
          <w:szCs w:val="23"/>
        </w:rPr>
        <w:t>a</w:t>
      </w:r>
      <w:r>
        <w:rPr>
          <w:spacing w:val="-9"/>
          <w:sz w:val="23"/>
          <w:szCs w:val="23"/>
        </w:rPr>
        <w:t>il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re</w:t>
      </w:r>
      <w:r>
        <w:rPr>
          <w:spacing w:val="3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6"/>
          <w:sz w:val="23"/>
          <w:szCs w:val="23"/>
        </w:rPr>
        <w:t xml:space="preserve"> </w:t>
      </w:r>
      <w:proofErr w:type="spellStart"/>
      <w:r>
        <w:rPr>
          <w:spacing w:val="-10"/>
          <w:sz w:val="23"/>
          <w:szCs w:val="23"/>
        </w:rPr>
        <w:t>b</w:t>
      </w:r>
      <w:r>
        <w:rPr>
          <w:spacing w:val="8"/>
          <w:sz w:val="23"/>
          <w:szCs w:val="23"/>
        </w:rPr>
        <w:t>e</w:t>
      </w:r>
      <w:r>
        <w:rPr>
          <w:spacing w:val="-18"/>
          <w:sz w:val="23"/>
          <w:szCs w:val="23"/>
        </w:rPr>
        <w:t>l</w:t>
      </w:r>
      <w:r>
        <w:rPr>
          <w:sz w:val="23"/>
          <w:szCs w:val="23"/>
        </w:rPr>
        <w:t>o</w:t>
      </w:r>
      <w:proofErr w:type="spellEnd"/>
      <w:r>
        <w:rPr>
          <w:spacing w:val="-4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-</w:t>
      </w:r>
    </w:p>
    <w:p w:rsidR="00F708BD" w:rsidRDefault="00F708BD">
      <w:pPr>
        <w:spacing w:before="1" w:line="240" w:lineRule="exact"/>
        <w:rPr>
          <w:sz w:val="24"/>
          <w:szCs w:val="24"/>
        </w:rPr>
      </w:pPr>
    </w:p>
    <w:p w:rsidR="00F708BD" w:rsidRDefault="009E7AB2">
      <w:pPr>
        <w:spacing w:line="243" w:lineRule="auto"/>
        <w:ind w:left="1330" w:right="71" w:hanging="701"/>
        <w:jc w:val="both"/>
        <w:rPr>
          <w:sz w:val="23"/>
          <w:szCs w:val="23"/>
        </w:rPr>
      </w:pPr>
      <w:r>
        <w:rPr>
          <w:spacing w:val="1"/>
          <w:sz w:val="23"/>
          <w:szCs w:val="23"/>
        </w:rPr>
        <w:t>ii</w:t>
      </w:r>
      <w:r>
        <w:rPr>
          <w:spacing w:val="-18"/>
          <w:sz w:val="23"/>
          <w:szCs w:val="23"/>
        </w:rPr>
        <w:t>i</w:t>
      </w:r>
      <w:r>
        <w:rPr>
          <w:sz w:val="23"/>
          <w:szCs w:val="23"/>
        </w:rPr>
        <w:t xml:space="preserve">)       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24"/>
          <w:sz w:val="23"/>
          <w:szCs w:val="23"/>
        </w:rPr>
        <w:t xml:space="preserve"> </w:t>
      </w:r>
      <w:r>
        <w:rPr>
          <w:spacing w:val="-14"/>
          <w:sz w:val="23"/>
          <w:szCs w:val="23"/>
        </w:rPr>
        <w:t>f</w:t>
      </w:r>
      <w:r>
        <w:rPr>
          <w:sz w:val="23"/>
          <w:szCs w:val="23"/>
        </w:rPr>
        <w:t>u</w:t>
      </w:r>
      <w:r>
        <w:rPr>
          <w:spacing w:val="2"/>
          <w:sz w:val="23"/>
          <w:szCs w:val="23"/>
        </w:rPr>
        <w:t>r</w:t>
      </w:r>
      <w:r>
        <w:rPr>
          <w:spacing w:val="10"/>
          <w:sz w:val="23"/>
          <w:szCs w:val="23"/>
        </w:rPr>
        <w:t>t</w:t>
      </w:r>
      <w:r>
        <w:rPr>
          <w:spacing w:val="-10"/>
          <w:sz w:val="23"/>
          <w:szCs w:val="23"/>
        </w:rPr>
        <w:t>h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2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5"/>
          <w:sz w:val="23"/>
          <w:szCs w:val="23"/>
        </w:rPr>
        <w:t>u</w:t>
      </w:r>
      <w:r>
        <w:rPr>
          <w:spacing w:val="2"/>
          <w:sz w:val="23"/>
          <w:szCs w:val="23"/>
        </w:rPr>
        <w:t>b</w:t>
      </w:r>
      <w:r>
        <w:rPr>
          <w:spacing w:val="-6"/>
          <w:sz w:val="23"/>
          <w:szCs w:val="23"/>
        </w:rPr>
        <w:t>m</w:t>
      </w:r>
      <w:r>
        <w:rPr>
          <w:spacing w:val="-18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3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y</w:t>
      </w:r>
      <w:r>
        <w:rPr>
          <w:spacing w:val="-5"/>
          <w:sz w:val="23"/>
          <w:szCs w:val="23"/>
        </w:rPr>
        <w:t xml:space="preserve"> </w:t>
      </w:r>
      <w:r>
        <w:rPr>
          <w:spacing w:val="11"/>
          <w:sz w:val="23"/>
          <w:szCs w:val="23"/>
        </w:rPr>
        <w:t>w</w:t>
      </w:r>
      <w:r>
        <w:rPr>
          <w:spacing w:val="1"/>
          <w:sz w:val="23"/>
          <w:szCs w:val="23"/>
        </w:rPr>
        <w:t>i</w:t>
      </w:r>
      <w:r>
        <w:rPr>
          <w:spacing w:val="-4"/>
          <w:sz w:val="23"/>
          <w:szCs w:val="23"/>
        </w:rPr>
        <w:t>l</w:t>
      </w:r>
      <w:r>
        <w:rPr>
          <w:spacing w:val="1"/>
          <w:sz w:val="23"/>
          <w:szCs w:val="23"/>
        </w:rPr>
        <w:t>l</w:t>
      </w:r>
      <w:r>
        <w:rPr>
          <w:spacing w:val="-9"/>
          <w:sz w:val="23"/>
          <w:szCs w:val="23"/>
        </w:rPr>
        <w:t>i</w:t>
      </w:r>
      <w:r>
        <w:rPr>
          <w:spacing w:val="2"/>
          <w:sz w:val="23"/>
          <w:szCs w:val="23"/>
        </w:rPr>
        <w:t>n</w:t>
      </w:r>
      <w:r>
        <w:rPr>
          <w:spacing w:val="5"/>
          <w:sz w:val="23"/>
          <w:szCs w:val="23"/>
        </w:rPr>
        <w:t>g</w:t>
      </w:r>
      <w:r>
        <w:rPr>
          <w:spacing w:val="-5"/>
          <w:sz w:val="23"/>
          <w:szCs w:val="23"/>
        </w:rPr>
        <w:t>n</w:t>
      </w:r>
      <w:r>
        <w:rPr>
          <w:spacing w:val="1"/>
          <w:sz w:val="23"/>
          <w:szCs w:val="23"/>
        </w:rPr>
        <w:t>e</w:t>
      </w:r>
      <w:r>
        <w:rPr>
          <w:spacing w:val="2"/>
          <w:sz w:val="23"/>
          <w:szCs w:val="23"/>
        </w:rPr>
        <w:t>s</w:t>
      </w:r>
      <w:r>
        <w:rPr>
          <w:sz w:val="23"/>
          <w:szCs w:val="23"/>
        </w:rPr>
        <w:t>s</w:t>
      </w:r>
      <w:r>
        <w:rPr>
          <w:spacing w:val="11"/>
          <w:sz w:val="23"/>
          <w:szCs w:val="23"/>
        </w:rPr>
        <w:t xml:space="preserve"> </w:t>
      </w:r>
      <w:r>
        <w:rPr>
          <w:spacing w:val="10"/>
          <w:sz w:val="23"/>
          <w:szCs w:val="23"/>
        </w:rPr>
        <w:t>t</w:t>
      </w:r>
      <w:r>
        <w:rPr>
          <w:spacing w:val="-10"/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30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pacing w:val="9"/>
          <w:sz w:val="23"/>
          <w:szCs w:val="23"/>
        </w:rPr>
        <w:t>w</w:t>
      </w:r>
      <w:r>
        <w:rPr>
          <w:spacing w:val="-9"/>
          <w:sz w:val="23"/>
          <w:szCs w:val="23"/>
        </w:rPr>
        <w:t>i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l</w:t>
      </w:r>
      <w:r>
        <w:rPr>
          <w:spacing w:val="18"/>
          <w:sz w:val="23"/>
          <w:szCs w:val="23"/>
        </w:rPr>
        <w:t xml:space="preserve"> </w:t>
      </w:r>
      <w:proofErr w:type="spellStart"/>
      <w:proofErr w:type="gramStart"/>
      <w:r>
        <w:rPr>
          <w:spacing w:val="-16"/>
          <w:sz w:val="23"/>
          <w:szCs w:val="23"/>
        </w:rPr>
        <w:t>j</w:t>
      </w:r>
      <w:r>
        <w:rPr>
          <w:w w:val="97"/>
          <w:sz w:val="23"/>
          <w:szCs w:val="23"/>
        </w:rPr>
        <w:t>o</w:t>
      </w:r>
      <w:proofErr w:type="spellEnd"/>
      <w:proofErr w:type="gramEnd"/>
      <w:r>
        <w:rPr>
          <w:spacing w:val="-35"/>
          <w:sz w:val="23"/>
          <w:szCs w:val="23"/>
        </w:rPr>
        <w:t xml:space="preserve"> </w:t>
      </w:r>
      <w:r>
        <w:rPr>
          <w:spacing w:val="-9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4"/>
          <w:sz w:val="23"/>
          <w:szCs w:val="23"/>
        </w:rPr>
        <w:t xml:space="preserve"> </w:t>
      </w:r>
      <w:r>
        <w:rPr>
          <w:spacing w:val="10"/>
          <w:sz w:val="23"/>
          <w:szCs w:val="23"/>
        </w:rPr>
        <w:t>t</w:t>
      </w:r>
      <w:r>
        <w:rPr>
          <w:spacing w:val="-10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2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10"/>
          <w:sz w:val="23"/>
          <w:szCs w:val="23"/>
        </w:rPr>
        <w:t>o</w:t>
      </w:r>
      <w:r>
        <w:rPr>
          <w:spacing w:val="-8"/>
          <w:sz w:val="23"/>
          <w:szCs w:val="23"/>
        </w:rPr>
        <w:t>s</w:t>
      </w:r>
      <w:r>
        <w:rPr>
          <w:spacing w:val="6"/>
          <w:sz w:val="23"/>
          <w:szCs w:val="23"/>
        </w:rPr>
        <w:t>t</w:t>
      </w:r>
      <w:r>
        <w:rPr>
          <w:sz w:val="23"/>
          <w:szCs w:val="23"/>
        </w:rPr>
        <w:t>,</w:t>
      </w:r>
      <w:r>
        <w:rPr>
          <w:spacing w:val="17"/>
          <w:sz w:val="23"/>
          <w:szCs w:val="23"/>
        </w:rPr>
        <w:t xml:space="preserve"> </w:t>
      </w:r>
      <w:r>
        <w:rPr>
          <w:spacing w:val="-9"/>
          <w:sz w:val="23"/>
          <w:szCs w:val="23"/>
        </w:rPr>
        <w:t>i</w:t>
      </w:r>
      <w:r>
        <w:rPr>
          <w:sz w:val="23"/>
          <w:szCs w:val="23"/>
        </w:rPr>
        <w:t>f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s</w:t>
      </w:r>
      <w:r>
        <w:rPr>
          <w:spacing w:val="8"/>
          <w:sz w:val="23"/>
          <w:szCs w:val="23"/>
        </w:rPr>
        <w:t>e</w:t>
      </w:r>
      <w:r>
        <w:rPr>
          <w:spacing w:val="-9"/>
          <w:sz w:val="23"/>
          <w:szCs w:val="23"/>
        </w:rPr>
        <w:t>l</w:t>
      </w:r>
      <w:r>
        <w:rPr>
          <w:spacing w:val="1"/>
          <w:sz w:val="23"/>
          <w:szCs w:val="23"/>
        </w:rPr>
        <w:t>ec</w:t>
      </w:r>
      <w:r>
        <w:rPr>
          <w:spacing w:val="8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pacing w:val="2"/>
          <w:sz w:val="23"/>
          <w:szCs w:val="23"/>
        </w:rPr>
        <w:t>d</w:t>
      </w:r>
      <w:r>
        <w:rPr>
          <w:sz w:val="23"/>
          <w:szCs w:val="23"/>
        </w:rPr>
        <w:t>.</w:t>
      </w:r>
      <w:r>
        <w:rPr>
          <w:spacing w:val="1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c</w:t>
      </w:r>
      <w:r>
        <w:rPr>
          <w:spacing w:val="1"/>
          <w:sz w:val="23"/>
          <w:szCs w:val="23"/>
        </w:rPr>
        <w:t>a</w:t>
      </w:r>
      <w:r>
        <w:rPr>
          <w:spacing w:val="2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,</w:t>
      </w:r>
      <w:r>
        <w:rPr>
          <w:spacing w:val="29"/>
          <w:sz w:val="23"/>
          <w:szCs w:val="23"/>
        </w:rPr>
        <w:t xml:space="preserve"> </w:t>
      </w:r>
      <w:r>
        <w:rPr>
          <w:spacing w:val="-9"/>
          <w:sz w:val="23"/>
          <w:szCs w:val="23"/>
        </w:rPr>
        <w:t>i</w:t>
      </w:r>
      <w:r>
        <w:rPr>
          <w:sz w:val="23"/>
          <w:szCs w:val="23"/>
        </w:rPr>
        <w:t>f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7"/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>g</w:t>
      </w:r>
      <w:r>
        <w:rPr>
          <w:spacing w:val="-6"/>
          <w:sz w:val="23"/>
          <w:szCs w:val="23"/>
        </w:rPr>
        <w:t>i</w:t>
      </w:r>
      <w:r>
        <w:rPr>
          <w:sz w:val="23"/>
          <w:szCs w:val="23"/>
        </w:rPr>
        <w:t xml:space="preserve">ve </w:t>
      </w:r>
      <w:r>
        <w:rPr>
          <w:spacing w:val="6"/>
          <w:sz w:val="23"/>
          <w:szCs w:val="23"/>
        </w:rPr>
        <w:t>m</w:t>
      </w:r>
      <w:r>
        <w:rPr>
          <w:sz w:val="23"/>
          <w:szCs w:val="23"/>
        </w:rPr>
        <w:t xml:space="preserve">y </w:t>
      </w:r>
      <w:r>
        <w:rPr>
          <w:spacing w:val="27"/>
          <w:sz w:val="23"/>
          <w:szCs w:val="23"/>
        </w:rPr>
        <w:t xml:space="preserve"> </w:t>
      </w:r>
      <w:r>
        <w:rPr>
          <w:spacing w:val="10"/>
          <w:sz w:val="23"/>
          <w:szCs w:val="23"/>
        </w:rPr>
        <w:t>u</w:t>
      </w:r>
      <w:r>
        <w:rPr>
          <w:spacing w:val="-5"/>
          <w:sz w:val="23"/>
          <w:szCs w:val="23"/>
        </w:rPr>
        <w:t>n</w:t>
      </w:r>
      <w:r>
        <w:rPr>
          <w:spacing w:val="9"/>
          <w:sz w:val="23"/>
          <w:szCs w:val="23"/>
        </w:rPr>
        <w:t>w</w:t>
      </w:r>
      <w:r>
        <w:rPr>
          <w:spacing w:val="-4"/>
          <w:sz w:val="23"/>
          <w:szCs w:val="23"/>
        </w:rPr>
        <w:t>i</w:t>
      </w:r>
      <w:r>
        <w:rPr>
          <w:spacing w:val="1"/>
          <w:sz w:val="23"/>
          <w:szCs w:val="23"/>
        </w:rPr>
        <w:t>ll</w:t>
      </w:r>
      <w:r>
        <w:rPr>
          <w:spacing w:val="-9"/>
          <w:sz w:val="23"/>
          <w:szCs w:val="23"/>
        </w:rPr>
        <w:t>i</w:t>
      </w:r>
      <w:r>
        <w:rPr>
          <w:spacing w:val="2"/>
          <w:sz w:val="23"/>
          <w:szCs w:val="23"/>
        </w:rPr>
        <w:t>n</w:t>
      </w:r>
      <w:r>
        <w:rPr>
          <w:spacing w:val="5"/>
          <w:sz w:val="23"/>
          <w:szCs w:val="23"/>
        </w:rPr>
        <w:t>g</w:t>
      </w:r>
      <w:r>
        <w:rPr>
          <w:spacing w:val="-10"/>
          <w:sz w:val="23"/>
          <w:szCs w:val="23"/>
        </w:rPr>
        <w:t>n</w:t>
      </w:r>
      <w:r>
        <w:rPr>
          <w:spacing w:val="6"/>
          <w:sz w:val="23"/>
          <w:szCs w:val="23"/>
        </w:rPr>
        <w:t>e</w:t>
      </w:r>
      <w:r>
        <w:rPr>
          <w:spacing w:val="2"/>
          <w:sz w:val="23"/>
          <w:szCs w:val="23"/>
        </w:rPr>
        <w:t>s</w:t>
      </w:r>
      <w:r>
        <w:rPr>
          <w:sz w:val="23"/>
          <w:szCs w:val="23"/>
        </w:rPr>
        <w:t xml:space="preserve">s </w:t>
      </w:r>
      <w:r>
        <w:rPr>
          <w:spacing w:val="43"/>
          <w:sz w:val="23"/>
          <w:szCs w:val="23"/>
        </w:rPr>
        <w:t xml:space="preserve"> </w:t>
      </w:r>
      <w:r>
        <w:rPr>
          <w:spacing w:val="8"/>
          <w:sz w:val="23"/>
          <w:szCs w:val="23"/>
        </w:rPr>
        <w:t>a</w:t>
      </w:r>
      <w:r>
        <w:rPr>
          <w:spacing w:val="-19"/>
          <w:sz w:val="23"/>
          <w:szCs w:val="23"/>
        </w:rPr>
        <w:t>f</w:t>
      </w:r>
      <w:r>
        <w:rPr>
          <w:spacing w:val="10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r </w:t>
      </w:r>
      <w:r>
        <w:rPr>
          <w:spacing w:val="51"/>
          <w:sz w:val="23"/>
          <w:szCs w:val="23"/>
        </w:rPr>
        <w:t xml:space="preserve"> </w:t>
      </w:r>
      <w:r>
        <w:rPr>
          <w:spacing w:val="10"/>
          <w:sz w:val="23"/>
          <w:szCs w:val="23"/>
        </w:rPr>
        <w:t>t</w:t>
      </w:r>
      <w:r>
        <w:rPr>
          <w:spacing w:val="-10"/>
          <w:sz w:val="23"/>
          <w:szCs w:val="23"/>
        </w:rPr>
        <w:t>h</w:t>
      </w:r>
      <w:r>
        <w:rPr>
          <w:sz w:val="23"/>
          <w:szCs w:val="23"/>
        </w:rPr>
        <w:t xml:space="preserve">e </w:t>
      </w:r>
      <w:r>
        <w:rPr>
          <w:spacing w:val="54"/>
          <w:sz w:val="23"/>
          <w:szCs w:val="23"/>
        </w:rPr>
        <w:t xml:space="preserve"> </w:t>
      </w:r>
      <w:r>
        <w:rPr>
          <w:spacing w:val="-9"/>
          <w:sz w:val="23"/>
          <w:szCs w:val="23"/>
        </w:rPr>
        <w:t>i</w:t>
      </w:r>
      <w:r>
        <w:rPr>
          <w:spacing w:val="-10"/>
          <w:sz w:val="23"/>
          <w:szCs w:val="23"/>
        </w:rPr>
        <w:t>n</w:t>
      </w:r>
      <w:r>
        <w:rPr>
          <w:spacing w:val="10"/>
          <w:sz w:val="23"/>
          <w:szCs w:val="23"/>
        </w:rPr>
        <w:t>t</w:t>
      </w:r>
      <w:r>
        <w:rPr>
          <w:spacing w:val="-2"/>
          <w:sz w:val="23"/>
          <w:szCs w:val="23"/>
        </w:rPr>
        <w:t>e</w:t>
      </w:r>
      <w:r>
        <w:rPr>
          <w:spacing w:val="7"/>
          <w:sz w:val="23"/>
          <w:szCs w:val="23"/>
        </w:rPr>
        <w:t>r</w:t>
      </w:r>
      <w:r>
        <w:rPr>
          <w:spacing w:val="-2"/>
          <w:sz w:val="23"/>
          <w:szCs w:val="23"/>
        </w:rPr>
        <w:t>v</w:t>
      </w:r>
      <w:r>
        <w:rPr>
          <w:spacing w:val="-9"/>
          <w:sz w:val="23"/>
          <w:szCs w:val="23"/>
        </w:rPr>
        <w:t>i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w  </w:t>
      </w:r>
      <w:r>
        <w:rPr>
          <w:spacing w:val="2"/>
          <w:sz w:val="23"/>
          <w:szCs w:val="23"/>
        </w:rPr>
        <w:t xml:space="preserve"> </w:t>
      </w:r>
      <w:r>
        <w:rPr>
          <w:spacing w:val="-9"/>
          <w:sz w:val="23"/>
          <w:szCs w:val="23"/>
        </w:rPr>
        <w:t>i</w:t>
      </w:r>
      <w:r>
        <w:rPr>
          <w:sz w:val="23"/>
          <w:szCs w:val="23"/>
        </w:rPr>
        <w:t xml:space="preserve">s   </w:t>
      </w:r>
      <w:r>
        <w:rPr>
          <w:spacing w:val="-10"/>
          <w:sz w:val="23"/>
          <w:szCs w:val="23"/>
        </w:rPr>
        <w:t>h</w:t>
      </w:r>
      <w:r>
        <w:rPr>
          <w:spacing w:val="8"/>
          <w:sz w:val="23"/>
          <w:szCs w:val="23"/>
        </w:rPr>
        <w:t>e</w:t>
      </w:r>
      <w:r>
        <w:rPr>
          <w:spacing w:val="-9"/>
          <w:sz w:val="23"/>
          <w:szCs w:val="23"/>
        </w:rPr>
        <w:t>l</w:t>
      </w:r>
      <w:r>
        <w:rPr>
          <w:sz w:val="23"/>
          <w:szCs w:val="23"/>
        </w:rPr>
        <w:t xml:space="preserve">d,  </w:t>
      </w:r>
      <w:r>
        <w:rPr>
          <w:spacing w:val="3"/>
          <w:sz w:val="23"/>
          <w:szCs w:val="23"/>
        </w:rPr>
        <w:t xml:space="preserve"> </w:t>
      </w:r>
      <w:r>
        <w:rPr>
          <w:spacing w:val="-10"/>
          <w:sz w:val="23"/>
          <w:szCs w:val="23"/>
        </w:rPr>
        <w:t>b</w:t>
      </w:r>
      <w:r>
        <w:rPr>
          <w:sz w:val="23"/>
          <w:szCs w:val="23"/>
        </w:rPr>
        <w:t xml:space="preserve">ut  </w:t>
      </w:r>
      <w:r>
        <w:rPr>
          <w:spacing w:val="3"/>
          <w:sz w:val="23"/>
          <w:szCs w:val="23"/>
        </w:rPr>
        <w:t xml:space="preserve"> </w:t>
      </w:r>
      <w:r>
        <w:rPr>
          <w:spacing w:val="-10"/>
          <w:sz w:val="23"/>
          <w:szCs w:val="23"/>
        </w:rPr>
        <w:t>b</w:t>
      </w:r>
      <w:r>
        <w:rPr>
          <w:spacing w:val="8"/>
          <w:sz w:val="23"/>
          <w:szCs w:val="23"/>
        </w:rPr>
        <w:t>e</w:t>
      </w:r>
      <w:r>
        <w:rPr>
          <w:spacing w:val="-19"/>
          <w:sz w:val="23"/>
          <w:szCs w:val="23"/>
        </w:rPr>
        <w:t>f</w:t>
      </w:r>
      <w:r>
        <w:rPr>
          <w:spacing w:val="9"/>
          <w:sz w:val="23"/>
          <w:szCs w:val="23"/>
        </w:rPr>
        <w:t>o</w:t>
      </w:r>
      <w:r>
        <w:rPr>
          <w:spacing w:val="10"/>
          <w:sz w:val="23"/>
          <w:szCs w:val="23"/>
        </w:rPr>
        <w:t>r</w:t>
      </w:r>
      <w:r>
        <w:rPr>
          <w:sz w:val="23"/>
          <w:szCs w:val="23"/>
        </w:rPr>
        <w:t xml:space="preserve">e </w:t>
      </w:r>
      <w:r>
        <w:rPr>
          <w:spacing w:val="45"/>
          <w:sz w:val="23"/>
          <w:szCs w:val="23"/>
        </w:rPr>
        <w:t xml:space="preserve"> </w:t>
      </w:r>
      <w:r>
        <w:rPr>
          <w:spacing w:val="10"/>
          <w:sz w:val="23"/>
          <w:szCs w:val="23"/>
        </w:rPr>
        <w:t>t</w:t>
      </w:r>
      <w:r>
        <w:rPr>
          <w:spacing w:val="-10"/>
          <w:sz w:val="23"/>
          <w:szCs w:val="23"/>
        </w:rPr>
        <w:t>h</w:t>
      </w:r>
      <w:r>
        <w:rPr>
          <w:sz w:val="23"/>
          <w:szCs w:val="23"/>
        </w:rPr>
        <w:t xml:space="preserve">e </w:t>
      </w:r>
      <w:r>
        <w:rPr>
          <w:spacing w:val="50"/>
          <w:sz w:val="23"/>
          <w:szCs w:val="23"/>
        </w:rPr>
        <w:t xml:space="preserve"> </w:t>
      </w:r>
      <w:proofErr w:type="spellStart"/>
      <w:r>
        <w:rPr>
          <w:spacing w:val="1"/>
          <w:sz w:val="23"/>
          <w:szCs w:val="23"/>
        </w:rPr>
        <w:t>a</w:t>
      </w:r>
      <w:r>
        <w:rPr>
          <w:spacing w:val="1"/>
          <w:w w:val="97"/>
          <w:sz w:val="23"/>
          <w:szCs w:val="23"/>
        </w:rPr>
        <w:t>p</w:t>
      </w:r>
      <w:r>
        <w:rPr>
          <w:spacing w:val="3"/>
          <w:w w:val="97"/>
          <w:sz w:val="23"/>
          <w:szCs w:val="23"/>
        </w:rPr>
        <w:t>p</w:t>
      </w:r>
      <w:r>
        <w:rPr>
          <w:w w:val="97"/>
          <w:sz w:val="23"/>
          <w:szCs w:val="23"/>
        </w:rPr>
        <w:t>o</w:t>
      </w:r>
      <w:proofErr w:type="spellEnd"/>
      <w:r>
        <w:rPr>
          <w:spacing w:val="-38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i</w:t>
      </w:r>
      <w:r>
        <w:rPr>
          <w:spacing w:val="-9"/>
          <w:w w:val="97"/>
          <w:sz w:val="23"/>
          <w:szCs w:val="23"/>
        </w:rPr>
        <w:t>n</w:t>
      </w:r>
      <w:r>
        <w:rPr>
          <w:sz w:val="23"/>
          <w:szCs w:val="23"/>
        </w:rPr>
        <w:t>t</w:t>
      </w:r>
      <w:proofErr w:type="spellEnd"/>
      <w:r>
        <w:rPr>
          <w:spacing w:val="-30"/>
          <w:sz w:val="23"/>
          <w:szCs w:val="23"/>
        </w:rPr>
        <w:t xml:space="preserve"> </w:t>
      </w:r>
      <w:proofErr w:type="spellStart"/>
      <w:r>
        <w:rPr>
          <w:spacing w:val="-18"/>
          <w:sz w:val="23"/>
          <w:szCs w:val="23"/>
        </w:rPr>
        <w:t>m</w:t>
      </w:r>
      <w:r>
        <w:rPr>
          <w:spacing w:val="8"/>
          <w:sz w:val="23"/>
          <w:szCs w:val="23"/>
        </w:rPr>
        <w:t>e</w:t>
      </w:r>
      <w:r>
        <w:rPr>
          <w:spacing w:val="-10"/>
          <w:sz w:val="23"/>
          <w:szCs w:val="23"/>
        </w:rPr>
        <w:t>n</w:t>
      </w:r>
      <w:r>
        <w:rPr>
          <w:sz w:val="23"/>
          <w:szCs w:val="23"/>
        </w:rPr>
        <w:t>t</w:t>
      </w:r>
      <w:proofErr w:type="spellEnd"/>
      <w:r>
        <w:rPr>
          <w:sz w:val="23"/>
          <w:szCs w:val="23"/>
        </w:rPr>
        <w:t xml:space="preserve">  </w:t>
      </w:r>
      <w:r>
        <w:rPr>
          <w:spacing w:val="3"/>
          <w:sz w:val="23"/>
          <w:szCs w:val="23"/>
        </w:rPr>
        <w:t xml:space="preserve"> </w:t>
      </w:r>
      <w:r>
        <w:rPr>
          <w:spacing w:val="-14"/>
          <w:sz w:val="23"/>
          <w:szCs w:val="23"/>
        </w:rPr>
        <w:t>i</w:t>
      </w:r>
      <w:r>
        <w:rPr>
          <w:sz w:val="23"/>
          <w:szCs w:val="23"/>
        </w:rPr>
        <w:t>s p</w:t>
      </w:r>
      <w:r>
        <w:rPr>
          <w:spacing w:val="2"/>
          <w:sz w:val="23"/>
          <w:szCs w:val="23"/>
        </w:rPr>
        <w:t>r</w:t>
      </w:r>
      <w:r>
        <w:rPr>
          <w:spacing w:val="7"/>
          <w:sz w:val="23"/>
          <w:szCs w:val="23"/>
        </w:rPr>
        <w:t>o</w:t>
      </w:r>
      <w:r>
        <w:rPr>
          <w:spacing w:val="1"/>
          <w:sz w:val="23"/>
          <w:szCs w:val="23"/>
        </w:rPr>
        <w:t>ce</w:t>
      </w:r>
      <w:r>
        <w:rPr>
          <w:spacing w:val="-3"/>
          <w:sz w:val="23"/>
          <w:szCs w:val="23"/>
        </w:rPr>
        <w:t>ss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d</w:t>
      </w:r>
      <w:r>
        <w:rPr>
          <w:spacing w:val="22"/>
          <w:sz w:val="23"/>
          <w:szCs w:val="23"/>
        </w:rPr>
        <w:t xml:space="preserve"> </w:t>
      </w:r>
      <w:r>
        <w:rPr>
          <w:spacing w:val="10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3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pacing w:val="-19"/>
          <w:sz w:val="23"/>
          <w:szCs w:val="23"/>
        </w:rPr>
        <w:t>f</w:t>
      </w:r>
      <w:r>
        <w:rPr>
          <w:spacing w:val="8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41"/>
          <w:sz w:val="23"/>
          <w:szCs w:val="23"/>
        </w:rPr>
        <w:t xml:space="preserve"> </w:t>
      </w:r>
      <w:r>
        <w:rPr>
          <w:spacing w:val="-14"/>
          <w:sz w:val="23"/>
          <w:szCs w:val="23"/>
        </w:rPr>
        <w:t>i</w:t>
      </w:r>
      <w:r>
        <w:rPr>
          <w:spacing w:val="-3"/>
          <w:sz w:val="23"/>
          <w:szCs w:val="23"/>
        </w:rPr>
        <w:t>ss</w:t>
      </w:r>
      <w:r>
        <w:rPr>
          <w:spacing w:val="2"/>
          <w:sz w:val="23"/>
          <w:szCs w:val="23"/>
        </w:rPr>
        <w:t>u</w:t>
      </w:r>
      <w:r>
        <w:rPr>
          <w:sz w:val="23"/>
          <w:szCs w:val="23"/>
        </w:rPr>
        <w:t>e</w:t>
      </w:r>
      <w:r>
        <w:rPr>
          <w:spacing w:val="30"/>
          <w:sz w:val="23"/>
          <w:szCs w:val="23"/>
        </w:rPr>
        <w:t xml:space="preserve"> </w:t>
      </w:r>
      <w:r>
        <w:rPr>
          <w:w w:val="97"/>
          <w:sz w:val="23"/>
          <w:szCs w:val="23"/>
        </w:rPr>
        <w:t>o</w:t>
      </w:r>
      <w:r>
        <w:rPr>
          <w:spacing w:val="-30"/>
          <w:sz w:val="23"/>
          <w:szCs w:val="23"/>
        </w:rPr>
        <w:t xml:space="preserve"> </w:t>
      </w:r>
      <w:r>
        <w:rPr>
          <w:sz w:val="23"/>
          <w:szCs w:val="23"/>
        </w:rPr>
        <w:t>f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o</w:t>
      </w:r>
      <w:r>
        <w:rPr>
          <w:spacing w:val="-43"/>
          <w:sz w:val="23"/>
          <w:szCs w:val="23"/>
        </w:rPr>
        <w:t xml:space="preserve"> </w:t>
      </w:r>
      <w:proofErr w:type="spellStart"/>
      <w:r>
        <w:rPr>
          <w:spacing w:val="-7"/>
          <w:sz w:val="23"/>
          <w:szCs w:val="23"/>
        </w:rPr>
        <w:t>f</w:t>
      </w:r>
      <w:r>
        <w:rPr>
          <w:spacing w:val="-10"/>
          <w:sz w:val="23"/>
          <w:szCs w:val="23"/>
        </w:rPr>
        <w:t>f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proofErr w:type="spellEnd"/>
      <w:r>
        <w:rPr>
          <w:spacing w:val="34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</w:t>
      </w:r>
      <w:r>
        <w:rPr>
          <w:spacing w:val="-36"/>
          <w:sz w:val="23"/>
          <w:szCs w:val="23"/>
        </w:rPr>
        <w:t xml:space="preserve"> </w:t>
      </w:r>
      <w:r>
        <w:rPr>
          <w:sz w:val="23"/>
          <w:szCs w:val="23"/>
        </w:rPr>
        <w:t>f</w:t>
      </w:r>
      <w:proofErr w:type="spellEnd"/>
      <w:r>
        <w:rPr>
          <w:spacing w:val="10"/>
          <w:sz w:val="23"/>
          <w:szCs w:val="23"/>
        </w:rPr>
        <w:t xml:space="preserve"> </w:t>
      </w:r>
      <w:proofErr w:type="spellStart"/>
      <w:r>
        <w:rPr>
          <w:spacing w:val="3"/>
          <w:sz w:val="23"/>
          <w:szCs w:val="23"/>
        </w:rPr>
        <w:t>a</w:t>
      </w:r>
      <w:r>
        <w:rPr>
          <w:w w:val="97"/>
          <w:sz w:val="23"/>
          <w:szCs w:val="23"/>
        </w:rPr>
        <w:t>p</w:t>
      </w:r>
      <w:r>
        <w:rPr>
          <w:spacing w:val="3"/>
          <w:w w:val="97"/>
          <w:sz w:val="23"/>
          <w:szCs w:val="23"/>
        </w:rPr>
        <w:t>p</w:t>
      </w:r>
      <w:r>
        <w:rPr>
          <w:w w:val="97"/>
          <w:sz w:val="23"/>
          <w:szCs w:val="23"/>
        </w:rPr>
        <w:t>o</w:t>
      </w:r>
      <w:proofErr w:type="spellEnd"/>
      <w:r>
        <w:rPr>
          <w:spacing w:val="-28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i</w:t>
      </w:r>
      <w:r>
        <w:rPr>
          <w:spacing w:val="-11"/>
          <w:w w:val="97"/>
          <w:sz w:val="23"/>
          <w:szCs w:val="23"/>
        </w:rPr>
        <w:t>n</w:t>
      </w:r>
      <w:r>
        <w:rPr>
          <w:sz w:val="23"/>
          <w:szCs w:val="23"/>
        </w:rPr>
        <w:t>t</w:t>
      </w:r>
      <w:proofErr w:type="spellEnd"/>
      <w:r>
        <w:rPr>
          <w:spacing w:val="-30"/>
          <w:sz w:val="23"/>
          <w:szCs w:val="23"/>
        </w:rPr>
        <w:t xml:space="preserve"> </w:t>
      </w:r>
      <w:proofErr w:type="spellStart"/>
      <w:r>
        <w:rPr>
          <w:spacing w:val="-16"/>
          <w:sz w:val="23"/>
          <w:szCs w:val="23"/>
        </w:rPr>
        <w:t>m</w:t>
      </w:r>
      <w:r>
        <w:rPr>
          <w:spacing w:val="13"/>
          <w:sz w:val="23"/>
          <w:szCs w:val="23"/>
        </w:rPr>
        <w:t>e</w:t>
      </w:r>
      <w:r>
        <w:rPr>
          <w:spacing w:val="-10"/>
          <w:sz w:val="23"/>
          <w:szCs w:val="23"/>
        </w:rPr>
        <w:t>n</w:t>
      </w:r>
      <w:r>
        <w:rPr>
          <w:spacing w:val="10"/>
          <w:sz w:val="23"/>
          <w:szCs w:val="23"/>
        </w:rPr>
        <w:t>t</w:t>
      </w:r>
      <w:proofErr w:type="spellEnd"/>
      <w:r>
        <w:rPr>
          <w:sz w:val="23"/>
          <w:szCs w:val="23"/>
        </w:rPr>
        <w:t>,</w:t>
      </w:r>
      <w:r>
        <w:rPr>
          <w:spacing w:val="3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4"/>
          <w:sz w:val="23"/>
          <w:szCs w:val="23"/>
        </w:rPr>
        <w:t xml:space="preserve"> </w:t>
      </w:r>
      <w:proofErr w:type="spellStart"/>
      <w:r>
        <w:rPr>
          <w:spacing w:val="-21"/>
          <w:sz w:val="23"/>
          <w:szCs w:val="23"/>
        </w:rPr>
        <w:t>m</w:t>
      </w:r>
      <w:r>
        <w:rPr>
          <w:sz w:val="23"/>
          <w:szCs w:val="23"/>
        </w:rPr>
        <w:t>a</w:t>
      </w:r>
      <w:proofErr w:type="spellEnd"/>
      <w:r>
        <w:rPr>
          <w:spacing w:val="-42"/>
          <w:sz w:val="23"/>
          <w:szCs w:val="23"/>
        </w:rPr>
        <w:t xml:space="preserve"> </w:t>
      </w:r>
      <w:r>
        <w:rPr>
          <w:sz w:val="23"/>
          <w:szCs w:val="23"/>
        </w:rPr>
        <w:t>y</w:t>
      </w:r>
      <w:r>
        <w:rPr>
          <w:spacing w:val="24"/>
          <w:sz w:val="23"/>
          <w:szCs w:val="23"/>
        </w:rPr>
        <w:t xml:space="preserve"> </w:t>
      </w:r>
      <w:r>
        <w:rPr>
          <w:spacing w:val="-10"/>
          <w:sz w:val="23"/>
          <w:szCs w:val="23"/>
        </w:rPr>
        <w:t>b</w:t>
      </w:r>
      <w:r>
        <w:rPr>
          <w:sz w:val="23"/>
          <w:szCs w:val="23"/>
        </w:rPr>
        <w:t>e</w:t>
      </w:r>
      <w:r>
        <w:rPr>
          <w:spacing w:val="35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8"/>
          <w:sz w:val="23"/>
          <w:szCs w:val="23"/>
        </w:rPr>
        <w:t>e</w:t>
      </w:r>
      <w:r>
        <w:rPr>
          <w:spacing w:val="-5"/>
          <w:sz w:val="23"/>
          <w:szCs w:val="23"/>
        </w:rPr>
        <w:t>b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d</w:t>
      </w:r>
      <w:r>
        <w:rPr>
          <w:spacing w:val="39"/>
          <w:sz w:val="23"/>
          <w:szCs w:val="23"/>
        </w:rPr>
        <w:t xml:space="preserve"> </w:t>
      </w:r>
      <w:r>
        <w:rPr>
          <w:spacing w:val="-19"/>
          <w:sz w:val="23"/>
          <w:szCs w:val="23"/>
        </w:rPr>
        <w:t>f</w:t>
      </w:r>
      <w:r>
        <w:rPr>
          <w:spacing w:val="12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3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5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e</w:t>
      </w:r>
      <w:r>
        <w:rPr>
          <w:spacing w:val="7"/>
          <w:sz w:val="23"/>
          <w:szCs w:val="23"/>
        </w:rPr>
        <w:t>r</w:t>
      </w:r>
      <w:r>
        <w:rPr>
          <w:spacing w:val="-21"/>
          <w:sz w:val="23"/>
          <w:szCs w:val="23"/>
        </w:rPr>
        <w:t>i</w:t>
      </w:r>
      <w:r>
        <w:rPr>
          <w:spacing w:val="10"/>
          <w:sz w:val="23"/>
          <w:szCs w:val="23"/>
        </w:rPr>
        <w:t>o</w:t>
      </w:r>
      <w:r>
        <w:rPr>
          <w:sz w:val="23"/>
          <w:szCs w:val="23"/>
        </w:rPr>
        <w:t>d</w:t>
      </w:r>
      <w:r>
        <w:rPr>
          <w:spacing w:val="29"/>
          <w:sz w:val="23"/>
          <w:szCs w:val="23"/>
        </w:rPr>
        <w:t xml:space="preserve"> </w:t>
      </w:r>
      <w:r>
        <w:rPr>
          <w:spacing w:val="10"/>
          <w:sz w:val="23"/>
          <w:szCs w:val="23"/>
        </w:rPr>
        <w:t>o</w:t>
      </w:r>
      <w:r>
        <w:rPr>
          <w:sz w:val="23"/>
          <w:szCs w:val="23"/>
        </w:rPr>
        <w:t xml:space="preserve">f </w:t>
      </w:r>
      <w:r>
        <w:rPr>
          <w:spacing w:val="10"/>
          <w:sz w:val="23"/>
          <w:szCs w:val="23"/>
        </w:rPr>
        <w:t>t</w:t>
      </w:r>
      <w:r>
        <w:rPr>
          <w:spacing w:val="-10"/>
          <w:sz w:val="23"/>
          <w:szCs w:val="23"/>
        </w:rPr>
        <w:t>w</w:t>
      </w:r>
      <w:r>
        <w:rPr>
          <w:sz w:val="23"/>
          <w:szCs w:val="23"/>
        </w:rPr>
        <w:t>o</w:t>
      </w:r>
      <w:r>
        <w:rPr>
          <w:spacing w:val="7"/>
          <w:sz w:val="23"/>
          <w:szCs w:val="23"/>
        </w:rPr>
        <w:t xml:space="preserve"> </w:t>
      </w:r>
      <w:r>
        <w:rPr>
          <w:spacing w:val="-24"/>
          <w:sz w:val="23"/>
          <w:szCs w:val="23"/>
        </w:rPr>
        <w:t>y</w:t>
      </w:r>
      <w:r>
        <w:rPr>
          <w:spacing w:val="1"/>
          <w:sz w:val="23"/>
          <w:szCs w:val="23"/>
        </w:rPr>
        <w:t>ea</w:t>
      </w:r>
      <w:r>
        <w:rPr>
          <w:spacing w:val="7"/>
          <w:sz w:val="23"/>
          <w:szCs w:val="23"/>
        </w:rPr>
        <w:t>r</w:t>
      </w:r>
      <w:r>
        <w:rPr>
          <w:sz w:val="23"/>
          <w:szCs w:val="23"/>
        </w:rPr>
        <w:t>s</w:t>
      </w:r>
      <w:r>
        <w:rPr>
          <w:spacing w:val="6"/>
          <w:sz w:val="23"/>
          <w:szCs w:val="23"/>
        </w:rPr>
        <w:t xml:space="preserve"> </w:t>
      </w:r>
      <w:r>
        <w:rPr>
          <w:spacing w:val="-19"/>
          <w:sz w:val="23"/>
          <w:szCs w:val="23"/>
        </w:rPr>
        <w:t>f</w:t>
      </w:r>
      <w:r>
        <w:rPr>
          <w:spacing w:val="12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b</w:t>
      </w:r>
      <w:r>
        <w:rPr>
          <w:spacing w:val="8"/>
          <w:sz w:val="23"/>
          <w:szCs w:val="23"/>
        </w:rPr>
        <w:t>e</w:t>
      </w:r>
      <w:r>
        <w:rPr>
          <w:spacing w:val="-9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pacing w:val="12"/>
          <w:sz w:val="23"/>
          <w:szCs w:val="23"/>
        </w:rPr>
        <w:t>o</w:t>
      </w:r>
      <w:r>
        <w:rPr>
          <w:spacing w:val="-10"/>
          <w:sz w:val="23"/>
          <w:szCs w:val="23"/>
        </w:rPr>
        <w:t>n</w:t>
      </w:r>
      <w:r>
        <w:rPr>
          <w:spacing w:val="6"/>
          <w:sz w:val="23"/>
          <w:szCs w:val="23"/>
        </w:rPr>
        <w:t>s</w:t>
      </w:r>
      <w:r>
        <w:rPr>
          <w:spacing w:val="-11"/>
          <w:sz w:val="23"/>
          <w:szCs w:val="23"/>
        </w:rPr>
        <w:t>i</w:t>
      </w:r>
      <w:r>
        <w:rPr>
          <w:spacing w:val="7"/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d</w:t>
      </w:r>
      <w:r>
        <w:rPr>
          <w:spacing w:val="10"/>
          <w:sz w:val="23"/>
          <w:szCs w:val="23"/>
        </w:rPr>
        <w:t xml:space="preserve"> </w:t>
      </w:r>
      <w:r>
        <w:rPr>
          <w:spacing w:val="-19"/>
          <w:sz w:val="23"/>
          <w:szCs w:val="23"/>
        </w:rPr>
        <w:t>f</w:t>
      </w:r>
      <w:r>
        <w:rPr>
          <w:spacing w:val="10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 xml:space="preserve"> a</w:t>
      </w:r>
      <w:r>
        <w:rPr>
          <w:spacing w:val="1"/>
          <w:w w:val="97"/>
          <w:sz w:val="23"/>
          <w:szCs w:val="23"/>
        </w:rPr>
        <w:t>p</w:t>
      </w:r>
      <w:r>
        <w:rPr>
          <w:spacing w:val="-2"/>
          <w:w w:val="97"/>
          <w:sz w:val="23"/>
          <w:szCs w:val="23"/>
        </w:rPr>
        <w:t>p</w:t>
      </w:r>
      <w:r>
        <w:rPr>
          <w:spacing w:val="10"/>
          <w:w w:val="97"/>
          <w:sz w:val="23"/>
          <w:szCs w:val="23"/>
        </w:rPr>
        <w:t>o</w:t>
      </w:r>
      <w:r>
        <w:rPr>
          <w:spacing w:val="-4"/>
          <w:sz w:val="23"/>
          <w:szCs w:val="23"/>
        </w:rPr>
        <w:t>i</w:t>
      </w:r>
      <w:r>
        <w:rPr>
          <w:spacing w:val="-11"/>
          <w:w w:val="97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-40"/>
          <w:sz w:val="23"/>
          <w:szCs w:val="23"/>
        </w:rPr>
        <w:t xml:space="preserve"> </w:t>
      </w:r>
      <w:proofErr w:type="spellStart"/>
      <w:r>
        <w:rPr>
          <w:spacing w:val="-14"/>
          <w:sz w:val="23"/>
          <w:szCs w:val="23"/>
        </w:rPr>
        <w:t>m</w:t>
      </w:r>
      <w:r>
        <w:rPr>
          <w:spacing w:val="8"/>
          <w:sz w:val="23"/>
          <w:szCs w:val="23"/>
        </w:rPr>
        <w:t>e</w:t>
      </w:r>
      <w:r>
        <w:rPr>
          <w:spacing w:val="-10"/>
          <w:sz w:val="23"/>
          <w:szCs w:val="23"/>
        </w:rPr>
        <w:t>n</w:t>
      </w:r>
      <w:r>
        <w:rPr>
          <w:sz w:val="23"/>
          <w:szCs w:val="23"/>
        </w:rPr>
        <w:t>t</w:t>
      </w:r>
      <w:proofErr w:type="spellEnd"/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 xml:space="preserve">o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ny</w:t>
      </w:r>
      <w:r>
        <w:rPr>
          <w:spacing w:val="-12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10"/>
          <w:sz w:val="23"/>
          <w:szCs w:val="23"/>
        </w:rPr>
        <w:t>o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15"/>
          <w:sz w:val="23"/>
          <w:szCs w:val="23"/>
        </w:rPr>
        <w:t xml:space="preserve"> </w:t>
      </w:r>
      <w:r>
        <w:rPr>
          <w:spacing w:val="-14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-5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T</w:t>
      </w:r>
      <w:r>
        <w:rPr>
          <w:sz w:val="23"/>
          <w:szCs w:val="23"/>
        </w:rPr>
        <w:t>C</w:t>
      </w:r>
      <w:r>
        <w:rPr>
          <w:spacing w:val="5"/>
          <w:sz w:val="23"/>
          <w:szCs w:val="23"/>
        </w:rPr>
        <w:t>I</w:t>
      </w:r>
      <w:r>
        <w:rPr>
          <w:spacing w:val="-6"/>
          <w:sz w:val="23"/>
          <w:szCs w:val="23"/>
        </w:rPr>
        <w:t>L</w:t>
      </w:r>
      <w:r>
        <w:rPr>
          <w:sz w:val="23"/>
          <w:szCs w:val="23"/>
        </w:rPr>
        <w:t>.</w:t>
      </w:r>
    </w:p>
    <w:p w:rsidR="00F708BD" w:rsidRDefault="00F708BD">
      <w:pPr>
        <w:spacing w:line="200" w:lineRule="exact"/>
      </w:pPr>
    </w:p>
    <w:p w:rsidR="00F708BD" w:rsidRDefault="00F708BD">
      <w:pPr>
        <w:spacing w:line="200" w:lineRule="exact"/>
      </w:pPr>
    </w:p>
    <w:p w:rsidR="00F708BD" w:rsidRDefault="00F708BD">
      <w:pPr>
        <w:spacing w:line="200" w:lineRule="exact"/>
      </w:pPr>
    </w:p>
    <w:p w:rsidR="00F708BD" w:rsidRDefault="00F708BD">
      <w:pPr>
        <w:spacing w:before="15" w:line="220" w:lineRule="exact"/>
        <w:rPr>
          <w:sz w:val="22"/>
          <w:szCs w:val="22"/>
        </w:rPr>
      </w:pPr>
    </w:p>
    <w:p w:rsidR="00F708BD" w:rsidRDefault="009E7AB2">
      <w:pPr>
        <w:spacing w:line="240" w:lineRule="exact"/>
        <w:ind w:left="104" w:right="2085"/>
        <w:rPr>
          <w:sz w:val="23"/>
          <w:szCs w:val="23"/>
        </w:rPr>
      </w:pPr>
      <w:r>
        <w:rPr>
          <w:spacing w:val="9"/>
          <w:sz w:val="23"/>
          <w:szCs w:val="23"/>
        </w:rPr>
        <w:t>P</w:t>
      </w:r>
      <w:r>
        <w:rPr>
          <w:spacing w:val="-18"/>
          <w:sz w:val="23"/>
          <w:szCs w:val="23"/>
        </w:rPr>
        <w:t>l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c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:                                                                            </w:t>
      </w:r>
      <w:r>
        <w:rPr>
          <w:spacing w:val="4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(</w:t>
      </w:r>
      <w:r>
        <w:rPr>
          <w:sz w:val="23"/>
          <w:szCs w:val="23"/>
        </w:rPr>
        <w:t>…</w:t>
      </w:r>
      <w:r>
        <w:rPr>
          <w:spacing w:val="2"/>
          <w:sz w:val="23"/>
          <w:szCs w:val="23"/>
        </w:rPr>
        <w:t>………</w:t>
      </w:r>
      <w:r>
        <w:rPr>
          <w:sz w:val="23"/>
          <w:szCs w:val="23"/>
        </w:rPr>
        <w:t>…</w:t>
      </w:r>
      <w:r>
        <w:rPr>
          <w:spacing w:val="3"/>
          <w:sz w:val="23"/>
          <w:szCs w:val="23"/>
        </w:rPr>
        <w:t>…</w:t>
      </w:r>
      <w:r>
        <w:rPr>
          <w:spacing w:val="5"/>
          <w:sz w:val="23"/>
          <w:szCs w:val="23"/>
        </w:rPr>
        <w:t>…</w:t>
      </w:r>
      <w:r>
        <w:rPr>
          <w:spacing w:val="-5"/>
          <w:sz w:val="23"/>
          <w:szCs w:val="23"/>
        </w:rPr>
        <w:t>…</w:t>
      </w:r>
      <w:r>
        <w:rPr>
          <w:spacing w:val="-2"/>
          <w:sz w:val="23"/>
          <w:szCs w:val="23"/>
        </w:rPr>
        <w:t>.</w:t>
      </w:r>
      <w:r>
        <w:rPr>
          <w:spacing w:val="7"/>
          <w:sz w:val="23"/>
          <w:szCs w:val="23"/>
        </w:rPr>
        <w:t>.</w:t>
      </w:r>
      <w:r>
        <w:rPr>
          <w:sz w:val="23"/>
          <w:szCs w:val="23"/>
        </w:rPr>
        <w:t xml:space="preserve">) </w:t>
      </w:r>
      <w:proofErr w:type="gramStart"/>
      <w:r>
        <w:rPr>
          <w:spacing w:val="-1"/>
          <w:sz w:val="23"/>
          <w:szCs w:val="23"/>
        </w:rPr>
        <w:t>D</w:t>
      </w:r>
      <w:r>
        <w:rPr>
          <w:spacing w:val="1"/>
          <w:sz w:val="23"/>
          <w:szCs w:val="23"/>
        </w:rPr>
        <w:t>a</w:t>
      </w:r>
      <w:r>
        <w:rPr>
          <w:spacing w:val="10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:</w:t>
      </w:r>
      <w:proofErr w:type="gramEnd"/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…</w:t>
      </w:r>
      <w:r>
        <w:rPr>
          <w:sz w:val="23"/>
          <w:szCs w:val="23"/>
        </w:rPr>
        <w:t xml:space="preserve">….                                                      </w:t>
      </w:r>
      <w:r>
        <w:rPr>
          <w:spacing w:val="10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pacing w:val="-14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&amp;</w:t>
      </w:r>
      <w:r>
        <w:rPr>
          <w:spacing w:val="-6"/>
          <w:sz w:val="23"/>
          <w:szCs w:val="23"/>
        </w:rPr>
        <w:t xml:space="preserve"> </w:t>
      </w:r>
      <w:r>
        <w:rPr>
          <w:spacing w:val="9"/>
          <w:sz w:val="23"/>
          <w:szCs w:val="23"/>
        </w:rPr>
        <w:t>S</w:t>
      </w:r>
      <w:r>
        <w:rPr>
          <w:spacing w:val="-9"/>
          <w:sz w:val="23"/>
          <w:szCs w:val="23"/>
        </w:rPr>
        <w:t>i</w:t>
      </w:r>
      <w:r>
        <w:rPr>
          <w:spacing w:val="5"/>
          <w:sz w:val="23"/>
          <w:szCs w:val="23"/>
        </w:rPr>
        <w:t>g</w:t>
      </w:r>
      <w:r>
        <w:rPr>
          <w:spacing w:val="-7"/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pacing w:val="10"/>
          <w:sz w:val="23"/>
          <w:szCs w:val="23"/>
        </w:rPr>
        <w:t>t</w:t>
      </w:r>
      <w:r>
        <w:rPr>
          <w:sz w:val="23"/>
          <w:szCs w:val="23"/>
        </w:rPr>
        <w:t>u</w:t>
      </w:r>
      <w:r>
        <w:rPr>
          <w:spacing w:val="2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11"/>
          <w:sz w:val="23"/>
          <w:szCs w:val="23"/>
        </w:rPr>
        <w:t xml:space="preserve"> </w:t>
      </w:r>
      <w:r>
        <w:rPr>
          <w:spacing w:val="12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-7"/>
          <w:sz w:val="23"/>
          <w:szCs w:val="23"/>
        </w:rPr>
        <w:t xml:space="preserve"> </w:t>
      </w:r>
      <w:r>
        <w:rPr>
          <w:spacing w:val="-10"/>
          <w:sz w:val="23"/>
          <w:szCs w:val="23"/>
        </w:rPr>
        <w:t>A</w:t>
      </w:r>
      <w:r>
        <w:rPr>
          <w:sz w:val="23"/>
          <w:szCs w:val="23"/>
        </w:rPr>
        <w:t>p</w:t>
      </w:r>
      <w:r>
        <w:rPr>
          <w:spacing w:val="12"/>
          <w:sz w:val="23"/>
          <w:szCs w:val="23"/>
        </w:rPr>
        <w:t>p</w:t>
      </w:r>
      <w:r>
        <w:rPr>
          <w:spacing w:val="-4"/>
          <w:sz w:val="23"/>
          <w:szCs w:val="23"/>
        </w:rPr>
        <w:t>l</w:t>
      </w:r>
      <w:r>
        <w:rPr>
          <w:spacing w:val="-9"/>
          <w:sz w:val="23"/>
          <w:szCs w:val="23"/>
        </w:rPr>
        <w:t>i</w:t>
      </w:r>
      <w:r>
        <w:rPr>
          <w:spacing w:val="6"/>
          <w:sz w:val="23"/>
          <w:szCs w:val="23"/>
        </w:rPr>
        <w:t>c</w:t>
      </w:r>
      <w:r>
        <w:rPr>
          <w:spacing w:val="13"/>
          <w:sz w:val="23"/>
          <w:szCs w:val="23"/>
        </w:rPr>
        <w:t>a</w:t>
      </w:r>
      <w:r>
        <w:rPr>
          <w:spacing w:val="-10"/>
          <w:sz w:val="23"/>
          <w:szCs w:val="23"/>
        </w:rPr>
        <w:t>n</w:t>
      </w:r>
      <w:r>
        <w:rPr>
          <w:sz w:val="23"/>
          <w:szCs w:val="23"/>
        </w:rPr>
        <w:t>t</w:t>
      </w:r>
    </w:p>
    <w:p w:rsidR="00F708BD" w:rsidRDefault="00F708BD">
      <w:pPr>
        <w:spacing w:before="5" w:line="180" w:lineRule="exact"/>
        <w:rPr>
          <w:sz w:val="18"/>
          <w:szCs w:val="18"/>
        </w:rPr>
      </w:pPr>
    </w:p>
    <w:p w:rsidR="00F708BD" w:rsidRDefault="00F708BD">
      <w:pPr>
        <w:spacing w:line="200" w:lineRule="exact"/>
      </w:pPr>
    </w:p>
    <w:p w:rsidR="00F708BD" w:rsidRDefault="00F708BD">
      <w:pPr>
        <w:spacing w:line="200" w:lineRule="exact"/>
      </w:pPr>
    </w:p>
    <w:p w:rsidR="00F708BD" w:rsidRDefault="00F708BD">
      <w:pPr>
        <w:spacing w:line="200" w:lineRule="exact"/>
      </w:pPr>
    </w:p>
    <w:p w:rsidR="00F708BD" w:rsidRDefault="009E7AB2">
      <w:pPr>
        <w:ind w:left="43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sz w:val="21"/>
          <w:szCs w:val="21"/>
        </w:rPr>
        <w:t>(</w:t>
      </w:r>
      <w:r>
        <w:rPr>
          <w:rFonts w:ascii="Arial" w:eastAsia="Arial" w:hAnsi="Arial" w:cs="Arial"/>
          <w:b/>
          <w:spacing w:val="8"/>
          <w:sz w:val="21"/>
          <w:szCs w:val="21"/>
        </w:rPr>
        <w:t>T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6"/>
          <w:sz w:val="21"/>
          <w:szCs w:val="21"/>
        </w:rPr>
        <w:t>b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sz w:val="21"/>
          <w:szCs w:val="21"/>
        </w:rPr>
        <w:t>f</w:t>
      </w:r>
      <w:r>
        <w:rPr>
          <w:rFonts w:ascii="Arial" w:eastAsia="Arial" w:hAnsi="Arial" w:cs="Arial"/>
          <w:b/>
          <w:spacing w:val="-8"/>
          <w:sz w:val="21"/>
          <w:szCs w:val="21"/>
        </w:rPr>
        <w:t>i</w:t>
      </w:r>
      <w:r>
        <w:rPr>
          <w:rFonts w:ascii="Arial" w:eastAsia="Arial" w:hAnsi="Arial" w:cs="Arial"/>
          <w:b/>
          <w:spacing w:val="-1"/>
          <w:sz w:val="21"/>
          <w:szCs w:val="21"/>
        </w:rPr>
        <w:t>l</w:t>
      </w:r>
      <w:r>
        <w:rPr>
          <w:rFonts w:ascii="Arial" w:eastAsia="Arial" w:hAnsi="Arial" w:cs="Arial"/>
          <w:b/>
          <w:spacing w:val="-8"/>
          <w:sz w:val="21"/>
          <w:szCs w:val="21"/>
        </w:rPr>
        <w:t>l</w:t>
      </w:r>
      <w:r>
        <w:rPr>
          <w:rFonts w:ascii="Arial" w:eastAsia="Arial" w:hAnsi="Arial" w:cs="Arial"/>
          <w:b/>
          <w:sz w:val="21"/>
          <w:szCs w:val="21"/>
        </w:rPr>
        <w:t>ed</w:t>
      </w:r>
      <w:r>
        <w:rPr>
          <w:rFonts w:ascii="Arial" w:eastAsia="Arial" w:hAnsi="Arial" w:cs="Arial"/>
          <w:b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6"/>
          <w:sz w:val="21"/>
          <w:szCs w:val="21"/>
        </w:rPr>
        <w:t>b</w:t>
      </w:r>
      <w:r>
        <w:rPr>
          <w:rFonts w:ascii="Arial" w:eastAsia="Arial" w:hAnsi="Arial" w:cs="Arial"/>
          <w:b/>
          <w:sz w:val="21"/>
          <w:szCs w:val="21"/>
        </w:rPr>
        <w:t>y</w:t>
      </w:r>
      <w:r>
        <w:rPr>
          <w:rFonts w:ascii="Arial" w:eastAsia="Arial" w:hAnsi="Arial" w:cs="Arial"/>
          <w:b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sz w:val="21"/>
          <w:szCs w:val="21"/>
        </w:rPr>
        <w:t>t</w:t>
      </w:r>
      <w:r>
        <w:rPr>
          <w:rFonts w:ascii="Arial" w:eastAsia="Arial" w:hAnsi="Arial" w:cs="Arial"/>
          <w:b/>
          <w:spacing w:val="3"/>
          <w:sz w:val="21"/>
          <w:szCs w:val="21"/>
        </w:rPr>
        <w:t>h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PS</w:t>
      </w:r>
      <w:r>
        <w:rPr>
          <w:rFonts w:ascii="Arial" w:eastAsia="Arial" w:hAnsi="Arial" w:cs="Arial"/>
          <w:b/>
          <w:spacing w:val="-8"/>
          <w:sz w:val="21"/>
          <w:szCs w:val="21"/>
        </w:rPr>
        <w:t>U</w:t>
      </w:r>
      <w:r>
        <w:rPr>
          <w:rFonts w:ascii="Arial" w:eastAsia="Arial" w:hAnsi="Arial" w:cs="Arial"/>
          <w:b/>
          <w:spacing w:val="-1"/>
          <w:sz w:val="21"/>
          <w:szCs w:val="21"/>
        </w:rPr>
        <w:t>/</w:t>
      </w:r>
      <w:r>
        <w:rPr>
          <w:rFonts w:ascii="Arial" w:eastAsia="Arial" w:hAnsi="Arial" w:cs="Arial"/>
          <w:b/>
          <w:spacing w:val="-6"/>
          <w:sz w:val="21"/>
          <w:szCs w:val="21"/>
        </w:rPr>
        <w:t>M</w:t>
      </w:r>
      <w:r>
        <w:rPr>
          <w:rFonts w:ascii="Arial" w:eastAsia="Arial" w:hAnsi="Arial" w:cs="Arial"/>
          <w:b/>
          <w:spacing w:val="-8"/>
          <w:sz w:val="21"/>
          <w:szCs w:val="21"/>
        </w:rPr>
        <w:t>i</w:t>
      </w:r>
      <w:r>
        <w:rPr>
          <w:rFonts w:ascii="Arial" w:eastAsia="Arial" w:hAnsi="Arial" w:cs="Arial"/>
          <w:b/>
          <w:spacing w:val="10"/>
          <w:sz w:val="21"/>
          <w:szCs w:val="21"/>
        </w:rPr>
        <w:t>n</w:t>
      </w:r>
      <w:r>
        <w:rPr>
          <w:rFonts w:ascii="Arial" w:eastAsia="Arial" w:hAnsi="Arial" w:cs="Arial"/>
          <w:b/>
          <w:spacing w:val="-6"/>
          <w:sz w:val="21"/>
          <w:szCs w:val="21"/>
        </w:rPr>
        <w:t>i</w:t>
      </w:r>
      <w:r>
        <w:rPr>
          <w:rFonts w:ascii="Arial" w:eastAsia="Arial" w:hAnsi="Arial" w:cs="Arial"/>
          <w:b/>
          <w:spacing w:val="-5"/>
          <w:sz w:val="21"/>
          <w:szCs w:val="21"/>
        </w:rPr>
        <w:t>s</w:t>
      </w:r>
      <w:r>
        <w:rPr>
          <w:rFonts w:ascii="Arial" w:eastAsia="Arial" w:hAnsi="Arial" w:cs="Arial"/>
          <w:b/>
          <w:spacing w:val="-1"/>
          <w:sz w:val="21"/>
          <w:szCs w:val="21"/>
        </w:rPr>
        <w:t>t</w:t>
      </w:r>
      <w:r>
        <w:rPr>
          <w:rFonts w:ascii="Arial" w:eastAsia="Arial" w:hAnsi="Arial" w:cs="Arial"/>
          <w:b/>
          <w:spacing w:val="7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>y</w:t>
      </w:r>
      <w:r>
        <w:rPr>
          <w:rFonts w:ascii="Arial" w:eastAsia="Arial" w:hAnsi="Arial" w:cs="Arial"/>
          <w:b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sz w:val="21"/>
          <w:szCs w:val="21"/>
        </w:rPr>
        <w:t>/</w:t>
      </w: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1"/>
          <w:sz w:val="21"/>
          <w:szCs w:val="21"/>
        </w:rPr>
        <w:t>p</w:t>
      </w:r>
      <w:r>
        <w:rPr>
          <w:rFonts w:ascii="Arial" w:eastAsia="Arial" w:hAnsi="Arial" w:cs="Arial"/>
          <w:b/>
          <w:spacing w:val="3"/>
          <w:sz w:val="21"/>
          <w:szCs w:val="21"/>
        </w:rPr>
        <w:t>a</w:t>
      </w:r>
      <w:r>
        <w:rPr>
          <w:rFonts w:ascii="Arial" w:eastAsia="Arial" w:hAnsi="Arial" w:cs="Arial"/>
          <w:b/>
          <w:spacing w:val="-1"/>
          <w:sz w:val="21"/>
          <w:szCs w:val="21"/>
        </w:rPr>
        <w:t>rt</w:t>
      </w:r>
      <w:r>
        <w:rPr>
          <w:rFonts w:ascii="Arial" w:eastAsia="Arial" w:hAnsi="Arial" w:cs="Arial"/>
          <w:b/>
          <w:spacing w:val="-10"/>
          <w:sz w:val="21"/>
          <w:szCs w:val="21"/>
        </w:rPr>
        <w:t>m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pacing w:val="3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>t</w:t>
      </w:r>
      <w:r>
        <w:rPr>
          <w:rFonts w:ascii="Arial" w:eastAsia="Arial" w:hAnsi="Arial" w:cs="Arial"/>
          <w:b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c</w:t>
      </w:r>
      <w:r>
        <w:rPr>
          <w:rFonts w:ascii="Arial" w:eastAsia="Arial" w:hAnsi="Arial" w:cs="Arial"/>
          <w:b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spacing w:val="3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>c</w:t>
      </w:r>
      <w:r>
        <w:rPr>
          <w:rFonts w:ascii="Arial" w:eastAsia="Arial" w:hAnsi="Arial" w:cs="Arial"/>
          <w:b/>
          <w:spacing w:val="3"/>
          <w:sz w:val="21"/>
          <w:szCs w:val="21"/>
        </w:rPr>
        <w:t>e</w:t>
      </w:r>
      <w:r>
        <w:rPr>
          <w:rFonts w:ascii="Arial" w:eastAsia="Arial" w:hAnsi="Arial" w:cs="Arial"/>
          <w:b/>
          <w:spacing w:val="-3"/>
          <w:sz w:val="21"/>
          <w:szCs w:val="21"/>
        </w:rPr>
        <w:t>r</w:t>
      </w:r>
      <w:r>
        <w:rPr>
          <w:rFonts w:ascii="Arial" w:eastAsia="Arial" w:hAnsi="Arial" w:cs="Arial"/>
          <w:b/>
          <w:spacing w:val="-4"/>
          <w:sz w:val="21"/>
          <w:szCs w:val="21"/>
        </w:rPr>
        <w:t>n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>d</w:t>
      </w:r>
      <w:r>
        <w:rPr>
          <w:rFonts w:ascii="Arial" w:eastAsia="Arial" w:hAnsi="Arial" w:cs="Arial"/>
          <w:b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n</w:t>
      </w:r>
      <w:r>
        <w:rPr>
          <w:rFonts w:ascii="Arial" w:eastAsia="Arial" w:hAnsi="Arial" w:cs="Arial"/>
          <w:b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c</w:t>
      </w:r>
      <w:r>
        <w:rPr>
          <w:rFonts w:ascii="Arial" w:eastAsia="Arial" w:hAnsi="Arial" w:cs="Arial"/>
          <w:b/>
          <w:spacing w:val="3"/>
          <w:sz w:val="21"/>
          <w:szCs w:val="21"/>
        </w:rPr>
        <w:t>a</w:t>
      </w:r>
      <w:r>
        <w:rPr>
          <w:rFonts w:ascii="Arial" w:eastAsia="Arial" w:hAnsi="Arial" w:cs="Arial"/>
          <w:b/>
          <w:spacing w:val="-5"/>
          <w:sz w:val="21"/>
          <w:szCs w:val="21"/>
        </w:rPr>
        <w:t>s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of</w:t>
      </w:r>
      <w:r>
        <w:rPr>
          <w:rFonts w:ascii="Arial" w:eastAsia="Arial" w:hAnsi="Arial" w:cs="Arial"/>
          <w:b/>
          <w:spacing w:val="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1"/>
          <w:szCs w:val="21"/>
        </w:rPr>
        <w:t>G</w:t>
      </w:r>
      <w:r>
        <w:rPr>
          <w:rFonts w:ascii="Arial" w:eastAsia="Arial" w:hAnsi="Arial" w:cs="Arial"/>
          <w:b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spacing w:val="-5"/>
          <w:sz w:val="21"/>
          <w:szCs w:val="21"/>
        </w:rPr>
        <w:t>v</w:t>
      </w:r>
      <w:r>
        <w:rPr>
          <w:rFonts w:ascii="Arial" w:eastAsia="Arial" w:hAnsi="Arial" w:cs="Arial"/>
          <w:b/>
          <w:sz w:val="21"/>
          <w:szCs w:val="21"/>
        </w:rPr>
        <w:t>t</w:t>
      </w:r>
      <w:proofErr w:type="spellEnd"/>
      <w:r>
        <w:rPr>
          <w:rFonts w:ascii="Arial" w:eastAsia="Arial" w:hAnsi="Arial" w:cs="Arial"/>
          <w:b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2"/>
          <w:sz w:val="21"/>
          <w:szCs w:val="21"/>
        </w:rPr>
        <w:t>c</w:t>
      </w:r>
      <w:r>
        <w:rPr>
          <w:rFonts w:ascii="Arial" w:eastAsia="Arial" w:hAnsi="Arial" w:cs="Arial"/>
          <w:b/>
          <w:sz w:val="21"/>
          <w:szCs w:val="21"/>
        </w:rPr>
        <w:t>a</w:t>
      </w:r>
      <w:r>
        <w:rPr>
          <w:rFonts w:ascii="Arial" w:eastAsia="Arial" w:hAnsi="Arial" w:cs="Arial"/>
          <w:b/>
          <w:spacing w:val="3"/>
          <w:sz w:val="21"/>
          <w:szCs w:val="21"/>
        </w:rPr>
        <w:t>n</w:t>
      </w: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pacing w:val="-6"/>
          <w:sz w:val="21"/>
          <w:szCs w:val="21"/>
        </w:rPr>
        <w:t>i</w:t>
      </w:r>
      <w:r>
        <w:rPr>
          <w:rFonts w:ascii="Arial" w:eastAsia="Arial" w:hAnsi="Arial" w:cs="Arial"/>
          <w:b/>
          <w:spacing w:val="3"/>
          <w:sz w:val="21"/>
          <w:szCs w:val="21"/>
        </w:rPr>
        <w:t>da</w:t>
      </w:r>
      <w:r>
        <w:rPr>
          <w:rFonts w:ascii="Arial" w:eastAsia="Arial" w:hAnsi="Arial" w:cs="Arial"/>
          <w:b/>
          <w:spacing w:val="2"/>
          <w:sz w:val="21"/>
          <w:szCs w:val="21"/>
        </w:rPr>
        <w:t>t</w:t>
      </w:r>
      <w:r>
        <w:rPr>
          <w:rFonts w:ascii="Arial" w:eastAsia="Arial" w:hAnsi="Arial" w:cs="Arial"/>
          <w:b/>
          <w:spacing w:val="3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>)</w:t>
      </w:r>
    </w:p>
    <w:p w:rsidR="00F708BD" w:rsidRDefault="00F708BD">
      <w:pPr>
        <w:spacing w:before="4" w:line="280" w:lineRule="exact"/>
        <w:rPr>
          <w:sz w:val="28"/>
          <w:szCs w:val="28"/>
        </w:rPr>
      </w:pPr>
    </w:p>
    <w:p w:rsidR="00F708BD" w:rsidRDefault="009E7AB2">
      <w:pPr>
        <w:spacing w:line="240" w:lineRule="exact"/>
        <w:ind w:left="104" w:right="535"/>
        <w:rPr>
          <w:sz w:val="23"/>
          <w:szCs w:val="23"/>
        </w:rPr>
      </w:pP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-18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w w:val="97"/>
          <w:sz w:val="23"/>
          <w:szCs w:val="23"/>
        </w:rPr>
        <w:t>C</w:t>
      </w:r>
      <w:r>
        <w:rPr>
          <w:spacing w:val="3"/>
          <w:sz w:val="23"/>
          <w:szCs w:val="23"/>
        </w:rPr>
        <w:t>e</w:t>
      </w:r>
      <w:r>
        <w:rPr>
          <w:w w:val="97"/>
          <w:sz w:val="23"/>
          <w:szCs w:val="23"/>
        </w:rPr>
        <w:t>r</w:t>
      </w:r>
      <w:r>
        <w:rPr>
          <w:sz w:val="23"/>
          <w:szCs w:val="23"/>
        </w:rPr>
        <w:t>t</w:t>
      </w:r>
      <w:r>
        <w:rPr>
          <w:spacing w:val="-38"/>
          <w:sz w:val="23"/>
          <w:szCs w:val="23"/>
        </w:rPr>
        <w:t xml:space="preserve"> </w:t>
      </w:r>
      <w:proofErr w:type="spellStart"/>
      <w:r>
        <w:rPr>
          <w:spacing w:val="-6"/>
          <w:sz w:val="23"/>
          <w:szCs w:val="23"/>
        </w:rPr>
        <w:t>i</w:t>
      </w:r>
      <w:r>
        <w:rPr>
          <w:spacing w:val="-5"/>
          <w:sz w:val="23"/>
          <w:szCs w:val="23"/>
        </w:rPr>
        <w:t>f</w:t>
      </w:r>
      <w:r>
        <w:rPr>
          <w:spacing w:val="-9"/>
          <w:sz w:val="23"/>
          <w:szCs w:val="23"/>
        </w:rPr>
        <w:t>i</w:t>
      </w:r>
      <w:r>
        <w:rPr>
          <w:spacing w:val="6"/>
          <w:sz w:val="23"/>
          <w:szCs w:val="23"/>
        </w:rPr>
        <w:t>e</w:t>
      </w:r>
      <w:r>
        <w:rPr>
          <w:sz w:val="23"/>
          <w:szCs w:val="23"/>
        </w:rPr>
        <w:t>d</w:t>
      </w:r>
      <w:proofErr w:type="spellEnd"/>
      <w:r>
        <w:rPr>
          <w:spacing w:val="5"/>
          <w:sz w:val="23"/>
          <w:szCs w:val="23"/>
        </w:rPr>
        <w:t xml:space="preserve"> </w:t>
      </w:r>
      <w:r>
        <w:rPr>
          <w:spacing w:val="10"/>
          <w:sz w:val="23"/>
          <w:szCs w:val="23"/>
        </w:rPr>
        <w:t>t</w:t>
      </w:r>
      <w:r>
        <w:rPr>
          <w:spacing w:val="-10"/>
          <w:sz w:val="23"/>
          <w:szCs w:val="23"/>
        </w:rPr>
        <w:t>h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10"/>
          <w:sz w:val="23"/>
          <w:szCs w:val="23"/>
        </w:rPr>
        <w:t>t</w:t>
      </w:r>
      <w:r>
        <w:rPr>
          <w:spacing w:val="-7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a</w:t>
      </w:r>
      <w:r>
        <w:rPr>
          <w:spacing w:val="-5"/>
          <w:sz w:val="23"/>
          <w:szCs w:val="23"/>
        </w:rPr>
        <w:t>r</w:t>
      </w:r>
      <w:r>
        <w:rPr>
          <w:spacing w:val="10"/>
          <w:sz w:val="23"/>
          <w:szCs w:val="23"/>
        </w:rPr>
        <w:t>t</w:t>
      </w:r>
      <w:r>
        <w:rPr>
          <w:spacing w:val="-21"/>
          <w:sz w:val="23"/>
          <w:szCs w:val="23"/>
        </w:rPr>
        <w:t>i</w:t>
      </w:r>
      <w:r>
        <w:rPr>
          <w:spacing w:val="1"/>
          <w:sz w:val="23"/>
          <w:szCs w:val="23"/>
        </w:rPr>
        <w:t>c</w:t>
      </w:r>
      <w:r>
        <w:rPr>
          <w:spacing w:val="10"/>
          <w:sz w:val="23"/>
          <w:szCs w:val="23"/>
        </w:rPr>
        <w:t>u</w:t>
      </w:r>
      <w:r>
        <w:rPr>
          <w:spacing w:val="-11"/>
          <w:sz w:val="23"/>
          <w:szCs w:val="23"/>
        </w:rPr>
        <w:t>l</w:t>
      </w:r>
      <w:r>
        <w:rPr>
          <w:spacing w:val="6"/>
          <w:sz w:val="23"/>
          <w:szCs w:val="23"/>
        </w:rPr>
        <w:t>a</w:t>
      </w:r>
      <w:r>
        <w:rPr>
          <w:spacing w:val="2"/>
          <w:sz w:val="23"/>
          <w:szCs w:val="23"/>
        </w:rPr>
        <w:t>r</w:t>
      </w:r>
      <w:r>
        <w:rPr>
          <w:sz w:val="23"/>
          <w:szCs w:val="23"/>
        </w:rPr>
        <w:t>s</w:t>
      </w:r>
      <w:r>
        <w:rPr>
          <w:spacing w:val="9"/>
          <w:sz w:val="23"/>
          <w:szCs w:val="23"/>
        </w:rPr>
        <w:t xml:space="preserve"> </w:t>
      </w:r>
      <w:r>
        <w:rPr>
          <w:spacing w:val="-19"/>
          <w:sz w:val="23"/>
          <w:szCs w:val="23"/>
        </w:rPr>
        <w:t>f</w:t>
      </w:r>
      <w:r>
        <w:rPr>
          <w:sz w:val="23"/>
          <w:szCs w:val="23"/>
        </w:rPr>
        <w:t>u</w:t>
      </w:r>
      <w:r>
        <w:rPr>
          <w:spacing w:val="12"/>
          <w:sz w:val="23"/>
          <w:szCs w:val="23"/>
        </w:rPr>
        <w:t>r</w:t>
      </w:r>
      <w:r>
        <w:rPr>
          <w:sz w:val="23"/>
          <w:szCs w:val="23"/>
        </w:rPr>
        <w:t>n</w:t>
      </w:r>
      <w:r>
        <w:rPr>
          <w:spacing w:val="-9"/>
          <w:sz w:val="23"/>
          <w:szCs w:val="23"/>
        </w:rPr>
        <w:t>i</w:t>
      </w:r>
      <w:r>
        <w:rPr>
          <w:spacing w:val="6"/>
          <w:sz w:val="23"/>
          <w:szCs w:val="23"/>
        </w:rPr>
        <w:t>s</w:t>
      </w:r>
      <w:r>
        <w:rPr>
          <w:spacing w:val="-10"/>
          <w:sz w:val="23"/>
          <w:szCs w:val="23"/>
        </w:rPr>
        <w:t>h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d </w:t>
      </w:r>
      <w:r>
        <w:rPr>
          <w:spacing w:val="6"/>
          <w:sz w:val="23"/>
          <w:szCs w:val="23"/>
        </w:rPr>
        <w:t>a</w:t>
      </w:r>
      <w:r>
        <w:rPr>
          <w:spacing w:val="-12"/>
          <w:sz w:val="23"/>
          <w:szCs w:val="23"/>
        </w:rPr>
        <w:t>b</w:t>
      </w:r>
      <w:r>
        <w:rPr>
          <w:spacing w:val="10"/>
          <w:sz w:val="23"/>
          <w:szCs w:val="23"/>
        </w:rPr>
        <w:t>o</w:t>
      </w:r>
      <w:r>
        <w:rPr>
          <w:spacing w:val="-5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h</w:t>
      </w:r>
      <w:r>
        <w:rPr>
          <w:spacing w:val="-2"/>
          <w:sz w:val="23"/>
          <w:szCs w:val="23"/>
        </w:rPr>
        <w:t>a</w:t>
      </w:r>
      <w:r>
        <w:rPr>
          <w:spacing w:val="-1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10"/>
          <w:sz w:val="23"/>
          <w:szCs w:val="23"/>
        </w:rPr>
        <w:t>b</w:t>
      </w:r>
      <w:r>
        <w:rPr>
          <w:spacing w:val="1"/>
          <w:sz w:val="23"/>
          <w:szCs w:val="23"/>
        </w:rPr>
        <w:t>e</w:t>
      </w:r>
      <w:r>
        <w:rPr>
          <w:spacing w:val="8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 xml:space="preserve"> </w:t>
      </w:r>
      <w:proofErr w:type="spellStart"/>
      <w:r>
        <w:rPr>
          <w:spacing w:val="-3"/>
          <w:w w:val="97"/>
          <w:sz w:val="23"/>
          <w:szCs w:val="23"/>
        </w:rPr>
        <w:t>s</w:t>
      </w:r>
      <w:r>
        <w:rPr>
          <w:spacing w:val="1"/>
          <w:sz w:val="23"/>
          <w:szCs w:val="23"/>
        </w:rPr>
        <w:t>c</w:t>
      </w:r>
      <w:r>
        <w:rPr>
          <w:spacing w:val="7"/>
          <w:w w:val="97"/>
          <w:sz w:val="23"/>
          <w:szCs w:val="23"/>
        </w:rPr>
        <w:t>r</w:t>
      </w:r>
      <w:r>
        <w:rPr>
          <w:spacing w:val="-2"/>
          <w:w w:val="97"/>
          <w:sz w:val="23"/>
          <w:szCs w:val="23"/>
        </w:rPr>
        <w:t>u</w:t>
      </w:r>
      <w:r>
        <w:rPr>
          <w:sz w:val="23"/>
          <w:szCs w:val="23"/>
        </w:rPr>
        <w:t>t</w:t>
      </w:r>
      <w:proofErr w:type="spellEnd"/>
      <w:r>
        <w:rPr>
          <w:spacing w:val="-38"/>
          <w:sz w:val="23"/>
          <w:szCs w:val="23"/>
        </w:rPr>
        <w:t xml:space="preserve"> </w:t>
      </w:r>
      <w:proofErr w:type="spellStart"/>
      <w:r>
        <w:rPr>
          <w:spacing w:val="-9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-9"/>
          <w:sz w:val="23"/>
          <w:szCs w:val="23"/>
        </w:rPr>
        <w:t>i</w:t>
      </w:r>
      <w:r>
        <w:rPr>
          <w:spacing w:val="-1"/>
          <w:sz w:val="23"/>
          <w:szCs w:val="23"/>
        </w:rPr>
        <w:t>z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d</w:t>
      </w:r>
      <w:proofErr w:type="spellEnd"/>
      <w:r>
        <w:rPr>
          <w:spacing w:val="2"/>
          <w:sz w:val="23"/>
          <w:szCs w:val="23"/>
        </w:rPr>
        <w:t xml:space="preserve"> </w:t>
      </w:r>
      <w:r>
        <w:rPr>
          <w:spacing w:val="8"/>
          <w:sz w:val="23"/>
          <w:szCs w:val="23"/>
        </w:rPr>
        <w:t>a</w:t>
      </w:r>
      <w:r>
        <w:rPr>
          <w:spacing w:val="-7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12"/>
          <w:sz w:val="23"/>
          <w:szCs w:val="23"/>
        </w:rPr>
        <w:t xml:space="preserve"> </w:t>
      </w:r>
      <w:r>
        <w:rPr>
          <w:spacing w:val="-19"/>
          <w:sz w:val="23"/>
          <w:szCs w:val="23"/>
        </w:rPr>
        <w:t>f</w:t>
      </w:r>
      <w:r>
        <w:rPr>
          <w:spacing w:val="10"/>
          <w:sz w:val="23"/>
          <w:szCs w:val="23"/>
        </w:rPr>
        <w:t>o</w:t>
      </w:r>
      <w:r>
        <w:rPr>
          <w:spacing w:val="5"/>
          <w:sz w:val="23"/>
          <w:szCs w:val="23"/>
        </w:rPr>
        <w:t>u</w:t>
      </w:r>
      <w:r>
        <w:rPr>
          <w:spacing w:val="-10"/>
          <w:sz w:val="23"/>
          <w:szCs w:val="23"/>
        </w:rPr>
        <w:t>n</w:t>
      </w:r>
      <w:r>
        <w:rPr>
          <w:sz w:val="23"/>
          <w:szCs w:val="23"/>
        </w:rPr>
        <w:t xml:space="preserve">d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15"/>
          <w:sz w:val="23"/>
          <w:szCs w:val="23"/>
        </w:rPr>
        <w:t xml:space="preserve"> </w:t>
      </w:r>
      <w:r>
        <w:rPr>
          <w:spacing w:val="-10"/>
          <w:sz w:val="23"/>
          <w:szCs w:val="23"/>
        </w:rPr>
        <w:t>b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c</w:t>
      </w:r>
      <w:r>
        <w:rPr>
          <w:spacing w:val="5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pacing w:val="-9"/>
          <w:sz w:val="23"/>
          <w:szCs w:val="23"/>
        </w:rPr>
        <w:t>c</w:t>
      </w:r>
      <w:r>
        <w:rPr>
          <w:sz w:val="23"/>
          <w:szCs w:val="23"/>
        </w:rPr>
        <w:t xml:space="preserve">t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5"/>
          <w:sz w:val="23"/>
          <w:szCs w:val="23"/>
        </w:rPr>
        <w:t xml:space="preserve"> </w:t>
      </w:r>
      <w:r>
        <w:rPr>
          <w:spacing w:val="10"/>
          <w:sz w:val="23"/>
          <w:szCs w:val="23"/>
        </w:rPr>
        <w:t>o</w:t>
      </w:r>
      <w:r>
        <w:rPr>
          <w:spacing w:val="-10"/>
          <w:sz w:val="23"/>
          <w:szCs w:val="23"/>
        </w:rPr>
        <w:t>f</w:t>
      </w:r>
      <w:r>
        <w:rPr>
          <w:sz w:val="23"/>
          <w:szCs w:val="23"/>
        </w:rPr>
        <w:t>f</w:t>
      </w:r>
      <w:r>
        <w:rPr>
          <w:spacing w:val="-9"/>
          <w:sz w:val="23"/>
          <w:szCs w:val="23"/>
        </w:rPr>
        <w:t>i</w:t>
      </w:r>
      <w:r>
        <w:rPr>
          <w:spacing w:val="8"/>
          <w:sz w:val="23"/>
          <w:szCs w:val="23"/>
        </w:rPr>
        <w:t>c</w:t>
      </w:r>
      <w:r>
        <w:rPr>
          <w:spacing w:val="-9"/>
          <w:sz w:val="23"/>
          <w:szCs w:val="23"/>
        </w:rPr>
        <w:t>i</w:t>
      </w:r>
      <w:r>
        <w:rPr>
          <w:spacing w:val="8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-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r</w:t>
      </w:r>
      <w:r>
        <w:rPr>
          <w:spacing w:val="1"/>
          <w:sz w:val="23"/>
          <w:szCs w:val="23"/>
        </w:rPr>
        <w:t>ec</w:t>
      </w:r>
      <w:r>
        <w:rPr>
          <w:spacing w:val="10"/>
          <w:sz w:val="23"/>
          <w:szCs w:val="23"/>
        </w:rPr>
        <w:t>o</w:t>
      </w:r>
      <w:r>
        <w:rPr>
          <w:spacing w:val="2"/>
          <w:sz w:val="23"/>
          <w:szCs w:val="23"/>
        </w:rPr>
        <w:t>r</w:t>
      </w:r>
      <w:r>
        <w:rPr>
          <w:sz w:val="23"/>
          <w:szCs w:val="23"/>
        </w:rPr>
        <w:t>d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.</w:t>
      </w:r>
    </w:p>
    <w:p w:rsidR="00F708BD" w:rsidRDefault="00F708BD">
      <w:pPr>
        <w:spacing w:line="200" w:lineRule="exact"/>
      </w:pPr>
    </w:p>
    <w:p w:rsidR="00F708BD" w:rsidRDefault="00F708BD">
      <w:pPr>
        <w:spacing w:line="200" w:lineRule="exact"/>
      </w:pPr>
    </w:p>
    <w:p w:rsidR="00F708BD" w:rsidRDefault="00F708BD">
      <w:pPr>
        <w:spacing w:line="200" w:lineRule="exact"/>
      </w:pPr>
    </w:p>
    <w:p w:rsidR="00F708BD" w:rsidRDefault="00F708BD">
      <w:pPr>
        <w:spacing w:before="18" w:line="200" w:lineRule="exact"/>
      </w:pPr>
    </w:p>
    <w:p w:rsidR="00F708BD" w:rsidRDefault="009E7AB2">
      <w:pPr>
        <w:spacing w:line="240" w:lineRule="exact"/>
        <w:ind w:left="6724" w:right="241" w:hanging="65"/>
        <w:jc w:val="right"/>
        <w:rPr>
          <w:sz w:val="23"/>
          <w:szCs w:val="23"/>
        </w:rPr>
      </w:pPr>
      <w:r>
        <w:rPr>
          <w:spacing w:val="9"/>
          <w:sz w:val="23"/>
          <w:szCs w:val="23"/>
        </w:rPr>
        <w:t>S</w:t>
      </w:r>
      <w:r>
        <w:rPr>
          <w:spacing w:val="-16"/>
          <w:sz w:val="23"/>
          <w:szCs w:val="23"/>
        </w:rPr>
        <w:t>i</w:t>
      </w:r>
      <w:r>
        <w:rPr>
          <w:spacing w:val="5"/>
          <w:sz w:val="23"/>
          <w:szCs w:val="23"/>
        </w:rPr>
        <w:t>g</w:t>
      </w:r>
      <w:r>
        <w:rPr>
          <w:spacing w:val="-10"/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pacing w:val="10"/>
          <w:sz w:val="23"/>
          <w:szCs w:val="23"/>
        </w:rPr>
        <w:t>t</w:t>
      </w:r>
      <w:r>
        <w:rPr>
          <w:spacing w:val="2"/>
          <w:sz w:val="23"/>
          <w:szCs w:val="23"/>
        </w:rPr>
        <w:t>u</w:t>
      </w:r>
      <w:r>
        <w:rPr>
          <w:spacing w:val="3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&amp;</w:t>
      </w:r>
      <w:r>
        <w:rPr>
          <w:spacing w:val="-6"/>
          <w:sz w:val="23"/>
          <w:szCs w:val="23"/>
        </w:rPr>
        <w:t xml:space="preserve"> </w:t>
      </w:r>
      <w:proofErr w:type="spellStart"/>
      <w:r>
        <w:rPr>
          <w:spacing w:val="1"/>
          <w:w w:val="97"/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pacing w:val="9"/>
          <w:w w:val="97"/>
          <w:sz w:val="23"/>
          <w:szCs w:val="23"/>
        </w:rPr>
        <w:t>s</w:t>
      </w:r>
      <w:r>
        <w:rPr>
          <w:spacing w:val="-9"/>
          <w:sz w:val="23"/>
          <w:szCs w:val="23"/>
        </w:rPr>
        <w:t>i</w:t>
      </w:r>
      <w:r>
        <w:rPr>
          <w:spacing w:val="10"/>
          <w:w w:val="97"/>
          <w:sz w:val="23"/>
          <w:szCs w:val="23"/>
        </w:rPr>
        <w:t>g</w:t>
      </w:r>
      <w:r>
        <w:rPr>
          <w:spacing w:val="-9"/>
          <w:w w:val="97"/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</w:t>
      </w:r>
      <w:proofErr w:type="spellEnd"/>
      <w:r>
        <w:rPr>
          <w:spacing w:val="-38"/>
          <w:sz w:val="23"/>
          <w:szCs w:val="23"/>
        </w:rPr>
        <w:t xml:space="preserve"> </w:t>
      </w:r>
      <w:r>
        <w:rPr>
          <w:spacing w:val="-18"/>
          <w:sz w:val="23"/>
          <w:szCs w:val="23"/>
        </w:rPr>
        <w:t>i</w:t>
      </w:r>
      <w:r>
        <w:rPr>
          <w:spacing w:val="10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-7"/>
          <w:sz w:val="23"/>
          <w:szCs w:val="23"/>
        </w:rPr>
        <w:t xml:space="preserve"> </w:t>
      </w:r>
      <w:r>
        <w:rPr>
          <w:spacing w:val="7"/>
          <w:w w:val="92"/>
          <w:sz w:val="23"/>
          <w:szCs w:val="23"/>
        </w:rPr>
        <w:t>o</w:t>
      </w:r>
      <w:r>
        <w:rPr>
          <w:w w:val="92"/>
          <w:sz w:val="23"/>
          <w:szCs w:val="23"/>
        </w:rPr>
        <w:t xml:space="preserve">f </w:t>
      </w:r>
      <w:r>
        <w:rPr>
          <w:spacing w:val="10"/>
          <w:sz w:val="23"/>
          <w:szCs w:val="23"/>
        </w:rPr>
        <w:t>t</w:t>
      </w:r>
      <w:r>
        <w:rPr>
          <w:spacing w:val="-10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12"/>
          <w:sz w:val="23"/>
          <w:szCs w:val="23"/>
        </w:rPr>
        <w:t>o</w:t>
      </w:r>
      <w:r>
        <w:rPr>
          <w:spacing w:val="-21"/>
          <w:sz w:val="23"/>
          <w:szCs w:val="23"/>
        </w:rPr>
        <w:t>m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e</w:t>
      </w:r>
      <w:r>
        <w:rPr>
          <w:spacing w:val="8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pacing w:val="-10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13"/>
          <w:sz w:val="23"/>
          <w:szCs w:val="23"/>
        </w:rPr>
        <w:t xml:space="preserve"> </w:t>
      </w:r>
      <w:r>
        <w:rPr>
          <w:w w:val="92"/>
          <w:sz w:val="23"/>
          <w:szCs w:val="23"/>
        </w:rPr>
        <w:t>F</w:t>
      </w:r>
      <w:r>
        <w:rPr>
          <w:spacing w:val="11"/>
          <w:w w:val="92"/>
          <w:sz w:val="23"/>
          <w:szCs w:val="23"/>
        </w:rPr>
        <w:t>o</w:t>
      </w:r>
      <w:r>
        <w:rPr>
          <w:spacing w:val="9"/>
          <w:w w:val="92"/>
          <w:sz w:val="23"/>
          <w:szCs w:val="23"/>
        </w:rPr>
        <w:t>r</w:t>
      </w:r>
      <w:r>
        <w:rPr>
          <w:spacing w:val="5"/>
          <w:w w:val="92"/>
          <w:sz w:val="23"/>
          <w:szCs w:val="23"/>
        </w:rPr>
        <w:t>w</w:t>
      </w:r>
      <w:r>
        <w:rPr>
          <w:spacing w:val="6"/>
          <w:w w:val="95"/>
          <w:sz w:val="23"/>
          <w:szCs w:val="23"/>
        </w:rPr>
        <w:t>a</w:t>
      </w:r>
      <w:r>
        <w:rPr>
          <w:spacing w:val="6"/>
          <w:w w:val="92"/>
          <w:sz w:val="23"/>
          <w:szCs w:val="23"/>
        </w:rPr>
        <w:t>r</w:t>
      </w:r>
      <w:r>
        <w:rPr>
          <w:spacing w:val="9"/>
          <w:w w:val="92"/>
          <w:sz w:val="23"/>
          <w:szCs w:val="23"/>
        </w:rPr>
        <w:t>d</w:t>
      </w:r>
      <w:r>
        <w:rPr>
          <w:spacing w:val="-3"/>
          <w:w w:val="95"/>
          <w:sz w:val="23"/>
          <w:szCs w:val="23"/>
        </w:rPr>
        <w:t>i</w:t>
      </w:r>
      <w:r>
        <w:rPr>
          <w:spacing w:val="4"/>
          <w:w w:val="92"/>
          <w:sz w:val="23"/>
          <w:szCs w:val="23"/>
        </w:rPr>
        <w:t>n</w:t>
      </w:r>
      <w:r>
        <w:rPr>
          <w:w w:val="92"/>
          <w:sz w:val="23"/>
          <w:szCs w:val="23"/>
        </w:rPr>
        <w:t>g</w:t>
      </w:r>
    </w:p>
    <w:p w:rsidR="00F708BD" w:rsidRDefault="009E7AB2">
      <w:pPr>
        <w:spacing w:line="220" w:lineRule="exact"/>
        <w:ind w:right="261"/>
        <w:jc w:val="right"/>
        <w:rPr>
          <w:sz w:val="23"/>
          <w:szCs w:val="23"/>
        </w:rPr>
      </w:pPr>
      <w:proofErr w:type="spellStart"/>
      <w:proofErr w:type="gramStart"/>
      <w:r>
        <w:rPr>
          <w:spacing w:val="-6"/>
          <w:w w:val="97"/>
          <w:sz w:val="23"/>
          <w:szCs w:val="23"/>
        </w:rPr>
        <w:t>A</w:t>
      </w:r>
      <w:r>
        <w:rPr>
          <w:spacing w:val="1"/>
          <w:w w:val="97"/>
          <w:sz w:val="23"/>
          <w:szCs w:val="23"/>
        </w:rPr>
        <w:t>u</w:t>
      </w:r>
      <w:r>
        <w:rPr>
          <w:sz w:val="23"/>
          <w:szCs w:val="23"/>
        </w:rPr>
        <w:t>t</w:t>
      </w:r>
      <w:proofErr w:type="spellEnd"/>
      <w:r>
        <w:rPr>
          <w:spacing w:val="-42"/>
          <w:sz w:val="23"/>
          <w:szCs w:val="23"/>
        </w:rPr>
        <w:t xml:space="preserve"> </w:t>
      </w:r>
      <w:proofErr w:type="spellStart"/>
      <w:r>
        <w:rPr>
          <w:spacing w:val="-9"/>
          <w:w w:val="97"/>
          <w:sz w:val="23"/>
          <w:szCs w:val="23"/>
        </w:rPr>
        <w:t>h</w:t>
      </w:r>
      <w:r>
        <w:rPr>
          <w:spacing w:val="10"/>
          <w:w w:val="97"/>
          <w:sz w:val="23"/>
          <w:szCs w:val="23"/>
        </w:rPr>
        <w:t>o</w:t>
      </w:r>
      <w:r>
        <w:rPr>
          <w:spacing w:val="14"/>
          <w:w w:val="97"/>
          <w:sz w:val="23"/>
          <w:szCs w:val="23"/>
        </w:rPr>
        <w:t>r</w:t>
      </w:r>
      <w:r>
        <w:rPr>
          <w:spacing w:val="-18"/>
          <w:sz w:val="23"/>
          <w:szCs w:val="23"/>
        </w:rPr>
        <w:t>i</w:t>
      </w:r>
      <w:r>
        <w:rPr>
          <w:sz w:val="23"/>
          <w:szCs w:val="23"/>
        </w:rPr>
        <w:t>t</w:t>
      </w:r>
      <w:proofErr w:type="spellEnd"/>
      <w:r>
        <w:rPr>
          <w:spacing w:val="-35"/>
          <w:sz w:val="23"/>
          <w:szCs w:val="23"/>
        </w:rPr>
        <w:t xml:space="preserve"> </w:t>
      </w:r>
      <w:r>
        <w:rPr>
          <w:sz w:val="23"/>
          <w:szCs w:val="23"/>
        </w:rPr>
        <w:t>y</w:t>
      </w:r>
      <w:r>
        <w:rPr>
          <w:spacing w:val="-22"/>
          <w:sz w:val="23"/>
          <w:szCs w:val="23"/>
        </w:rPr>
        <w:t xml:space="preserve"> </w:t>
      </w:r>
      <w:proofErr w:type="spellStart"/>
      <w:r>
        <w:rPr>
          <w:spacing w:val="8"/>
          <w:w w:val="97"/>
          <w:sz w:val="23"/>
          <w:szCs w:val="23"/>
        </w:rPr>
        <w:t>w</w:t>
      </w:r>
      <w:r>
        <w:rPr>
          <w:spacing w:val="-18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-42"/>
          <w:sz w:val="23"/>
          <w:szCs w:val="23"/>
        </w:rPr>
        <w:t xml:space="preserve"> </w:t>
      </w:r>
      <w:r>
        <w:rPr>
          <w:sz w:val="23"/>
          <w:szCs w:val="23"/>
        </w:rPr>
        <w:t>h</w:t>
      </w:r>
      <w:proofErr w:type="spellEnd"/>
      <w:r>
        <w:rPr>
          <w:spacing w:val="-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T</w:t>
      </w:r>
      <w:r>
        <w:rPr>
          <w:spacing w:val="8"/>
          <w:sz w:val="23"/>
          <w:szCs w:val="23"/>
        </w:rPr>
        <w:t>e</w:t>
      </w:r>
      <w:r>
        <w:rPr>
          <w:spacing w:val="-18"/>
          <w:sz w:val="23"/>
          <w:szCs w:val="23"/>
        </w:rPr>
        <w:t>l</w:t>
      </w:r>
      <w:r>
        <w:rPr>
          <w:sz w:val="23"/>
          <w:szCs w:val="23"/>
        </w:rPr>
        <w:t>.</w:t>
      </w:r>
      <w:r>
        <w:rPr>
          <w:spacing w:val="1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pacing w:val="5"/>
          <w:sz w:val="23"/>
          <w:szCs w:val="23"/>
        </w:rPr>
        <w:t>o</w:t>
      </w:r>
      <w:r>
        <w:rPr>
          <w:spacing w:val="2"/>
          <w:sz w:val="23"/>
          <w:szCs w:val="23"/>
        </w:rPr>
        <w:t>.</w:t>
      </w:r>
      <w:r>
        <w:rPr>
          <w:sz w:val="23"/>
          <w:szCs w:val="23"/>
        </w:rPr>
        <w:t>,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E</w:t>
      </w:r>
      <w:r>
        <w:rPr>
          <w:spacing w:val="-21"/>
          <w:sz w:val="23"/>
          <w:szCs w:val="23"/>
        </w:rPr>
        <w:t>m</w:t>
      </w:r>
      <w:r>
        <w:rPr>
          <w:spacing w:val="8"/>
          <w:sz w:val="23"/>
          <w:szCs w:val="23"/>
        </w:rPr>
        <w:t>a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&amp;</w:t>
      </w:r>
      <w:r>
        <w:rPr>
          <w:spacing w:val="-9"/>
          <w:sz w:val="23"/>
          <w:szCs w:val="23"/>
        </w:rPr>
        <w:t xml:space="preserve"> </w:t>
      </w:r>
      <w:r>
        <w:rPr>
          <w:sz w:val="23"/>
          <w:szCs w:val="23"/>
        </w:rPr>
        <w:t>o</w:t>
      </w:r>
      <w:r>
        <w:rPr>
          <w:spacing w:val="-43"/>
          <w:sz w:val="23"/>
          <w:szCs w:val="23"/>
        </w:rPr>
        <w:t xml:space="preserve"> </w:t>
      </w:r>
      <w:proofErr w:type="spellStart"/>
      <w:r>
        <w:rPr>
          <w:spacing w:val="-10"/>
          <w:sz w:val="23"/>
          <w:szCs w:val="23"/>
        </w:rPr>
        <w:t>f</w:t>
      </w:r>
      <w:r>
        <w:rPr>
          <w:sz w:val="23"/>
          <w:szCs w:val="23"/>
        </w:rPr>
        <w:t>f</w:t>
      </w:r>
      <w:r>
        <w:rPr>
          <w:spacing w:val="-9"/>
          <w:sz w:val="23"/>
          <w:szCs w:val="23"/>
        </w:rPr>
        <w:t>i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e</w:t>
      </w:r>
      <w:proofErr w:type="spellEnd"/>
      <w:r>
        <w:rPr>
          <w:spacing w:val="13"/>
          <w:sz w:val="23"/>
          <w:szCs w:val="23"/>
        </w:rPr>
        <w:t xml:space="preserve"> </w:t>
      </w:r>
      <w:r>
        <w:rPr>
          <w:spacing w:val="-3"/>
          <w:w w:val="92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pacing w:val="8"/>
          <w:sz w:val="23"/>
          <w:szCs w:val="23"/>
        </w:rPr>
        <w:t>a</w:t>
      </w:r>
      <w:r>
        <w:rPr>
          <w:spacing w:val="-11"/>
          <w:sz w:val="23"/>
          <w:szCs w:val="23"/>
        </w:rPr>
        <w:t>l</w:t>
      </w:r>
      <w:r>
        <w:rPr>
          <w:w w:val="92"/>
          <w:sz w:val="23"/>
          <w:szCs w:val="23"/>
        </w:rPr>
        <w:t>.</w:t>
      </w:r>
      <w:proofErr w:type="gramEnd"/>
    </w:p>
    <w:p w:rsidR="00F708BD" w:rsidRDefault="00F708BD">
      <w:pPr>
        <w:spacing w:before="5" w:line="100" w:lineRule="exact"/>
        <w:rPr>
          <w:sz w:val="11"/>
          <w:szCs w:val="11"/>
        </w:rPr>
      </w:pPr>
    </w:p>
    <w:p w:rsidR="00F708BD" w:rsidRDefault="00F708BD">
      <w:pPr>
        <w:spacing w:line="200" w:lineRule="exact"/>
      </w:pPr>
    </w:p>
    <w:p w:rsidR="00F708BD" w:rsidRDefault="00F708BD">
      <w:pPr>
        <w:spacing w:line="200" w:lineRule="exact"/>
      </w:pPr>
    </w:p>
    <w:p w:rsidR="00F708BD" w:rsidRDefault="00F708BD">
      <w:pPr>
        <w:spacing w:line="200" w:lineRule="exact"/>
      </w:pPr>
    </w:p>
    <w:p w:rsidR="00F708BD" w:rsidRDefault="00F708BD">
      <w:pPr>
        <w:spacing w:line="200" w:lineRule="exact"/>
      </w:pPr>
    </w:p>
    <w:p w:rsidR="00F708BD" w:rsidRDefault="009E7AB2">
      <w:pPr>
        <w:ind w:right="121"/>
        <w:jc w:val="right"/>
        <w:rPr>
          <w:sz w:val="19"/>
          <w:szCs w:val="19"/>
        </w:rPr>
      </w:pPr>
      <w:r>
        <w:rPr>
          <w:spacing w:val="3"/>
          <w:sz w:val="19"/>
          <w:szCs w:val="19"/>
        </w:rPr>
        <w:t>P</w:t>
      </w:r>
      <w:r>
        <w:rPr>
          <w:spacing w:val="2"/>
          <w:sz w:val="19"/>
          <w:szCs w:val="19"/>
        </w:rPr>
        <w:t>a</w:t>
      </w:r>
      <w:r>
        <w:rPr>
          <w:spacing w:val="-1"/>
          <w:sz w:val="19"/>
          <w:szCs w:val="19"/>
        </w:rPr>
        <w:t>g</w:t>
      </w:r>
      <w:r>
        <w:rPr>
          <w:sz w:val="19"/>
          <w:szCs w:val="19"/>
        </w:rPr>
        <w:t>e</w:t>
      </w:r>
      <w:r>
        <w:rPr>
          <w:spacing w:val="8"/>
          <w:sz w:val="19"/>
          <w:szCs w:val="19"/>
        </w:rPr>
        <w:t xml:space="preserve"> </w:t>
      </w:r>
      <w:r>
        <w:rPr>
          <w:b/>
          <w:sz w:val="19"/>
          <w:szCs w:val="19"/>
        </w:rPr>
        <w:t>2</w:t>
      </w:r>
      <w:r>
        <w:rPr>
          <w:b/>
          <w:spacing w:val="8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o</w:t>
      </w:r>
      <w:r>
        <w:rPr>
          <w:sz w:val="19"/>
          <w:szCs w:val="19"/>
        </w:rPr>
        <w:t xml:space="preserve">f </w:t>
      </w:r>
      <w:r>
        <w:rPr>
          <w:b/>
          <w:w w:val="99"/>
          <w:sz w:val="19"/>
          <w:szCs w:val="19"/>
        </w:rPr>
        <w:t>2</w:t>
      </w:r>
    </w:p>
    <w:sectPr w:rsidR="00F708BD">
      <w:pgSz w:w="11920" w:h="16840"/>
      <w:pgMar w:top="1200" w:right="11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615C0"/>
    <w:multiLevelType w:val="multilevel"/>
    <w:tmpl w:val="223E1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708BD"/>
    <w:rsid w:val="009E7AB2"/>
    <w:rsid w:val="00F7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MEENAKSHI</dc:creator>
  <cp:lastModifiedBy>MEENAKSHI</cp:lastModifiedBy>
  <cp:revision>2</cp:revision>
  <dcterms:created xsi:type="dcterms:W3CDTF">2023-03-27T11:50:00Z</dcterms:created>
  <dcterms:modified xsi:type="dcterms:W3CDTF">2023-03-27T11:50:00Z</dcterms:modified>
</cp:coreProperties>
</file>